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1903"/>
        <w:gridCol w:w="2288"/>
        <w:gridCol w:w="263"/>
        <w:gridCol w:w="2642"/>
      </w:tblGrid>
      <w:tr w:rsidR="0070295D" w:rsidRPr="00F26E66">
        <w:trPr>
          <w:trHeight w:val="68"/>
          <w:jc w:val="center"/>
        </w:trPr>
        <w:tc>
          <w:tcPr>
            <w:tcW w:w="159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95D" w:rsidRPr="0070295D" w:rsidRDefault="00926CC2" w:rsidP="0070295D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19050" t="0" r="0" b="0"/>
                  <wp:wrapThrough wrapText="bothSides">
                    <wp:wrapPolygon edited="0">
                      <wp:start x="-456" y="0"/>
                      <wp:lineTo x="-456" y="21275"/>
                      <wp:lineTo x="21433" y="21275"/>
                      <wp:lineTo x="21433" y="0"/>
                      <wp:lineTo x="-456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295D" w:rsidRPr="0070295D" w:rsidRDefault="0070295D" w:rsidP="0070295D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Satınalan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Birim</w:t>
            </w:r>
          </w:p>
        </w:tc>
        <w:tc>
          <w:tcPr>
            <w:tcW w:w="519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295D" w:rsidRPr="0070295D" w:rsidRDefault="00F10EAD" w:rsidP="00F30DE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Bilgi İşlem</w:t>
            </w:r>
            <w:r w:rsidR="00E257C5">
              <w:rPr>
                <w:rFonts w:ascii="Verdana" w:hAnsi="Verdana"/>
                <w:sz w:val="16"/>
                <w:szCs w:val="16"/>
              </w:rPr>
              <w:t xml:space="preserve"> Daire Başkanlığı</w:t>
            </w:r>
          </w:p>
        </w:tc>
      </w:tr>
      <w:tr w:rsidR="0070295D" w:rsidRPr="00F26E66">
        <w:trPr>
          <w:trHeight w:val="68"/>
          <w:jc w:val="center"/>
        </w:trPr>
        <w:tc>
          <w:tcPr>
            <w:tcW w:w="15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295D" w:rsidRPr="0070295D" w:rsidRDefault="0070295D" w:rsidP="0070295D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295D" w:rsidRPr="0070295D" w:rsidRDefault="0070295D" w:rsidP="0070295D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Talep Eden Birim</w:t>
            </w:r>
          </w:p>
        </w:tc>
        <w:tc>
          <w:tcPr>
            <w:tcW w:w="5193" w:type="dxa"/>
            <w:gridSpan w:val="3"/>
            <w:tcBorders>
              <w:left w:val="single" w:sz="12" w:space="0" w:color="auto"/>
            </w:tcBorders>
            <w:vAlign w:val="center"/>
          </w:tcPr>
          <w:p w:rsidR="0070295D" w:rsidRPr="0070295D" w:rsidRDefault="00C9040A" w:rsidP="00F30DE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BİLGİ İŞLEM DAİRE BAŞKANLIĞI</w:t>
            </w:r>
          </w:p>
        </w:tc>
      </w:tr>
      <w:tr w:rsidR="0070295D" w:rsidRPr="00F26E66">
        <w:trPr>
          <w:trHeight w:val="313"/>
          <w:jc w:val="center"/>
        </w:trPr>
        <w:tc>
          <w:tcPr>
            <w:tcW w:w="15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295D" w:rsidRPr="0070295D" w:rsidRDefault="0070295D" w:rsidP="0070295D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767E" w:rsidRDefault="0070295D" w:rsidP="0070295D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Talep Eden Birim </w:t>
            </w:r>
          </w:p>
          <w:p w:rsidR="0070295D" w:rsidRPr="0070295D" w:rsidRDefault="0070295D" w:rsidP="0046767E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Sorumlusu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3583" w:rsidRPr="00E257C5" w:rsidRDefault="00493583" w:rsidP="00950217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2" w:type="dxa"/>
            <w:tcBorders>
              <w:left w:val="single" w:sz="8" w:space="0" w:color="auto"/>
            </w:tcBorders>
            <w:vAlign w:val="center"/>
          </w:tcPr>
          <w:p w:rsidR="0070295D" w:rsidRPr="0070295D" w:rsidRDefault="0070295D" w:rsidP="00D33F17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0295D" w:rsidRPr="00F26E66">
        <w:trPr>
          <w:trHeight w:val="50"/>
          <w:jc w:val="center"/>
        </w:trPr>
        <w:tc>
          <w:tcPr>
            <w:tcW w:w="15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295D" w:rsidRPr="0070295D" w:rsidRDefault="0070295D" w:rsidP="0070295D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295D" w:rsidRPr="0070295D" w:rsidRDefault="0070295D" w:rsidP="0070295D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Dosya Numarası</w:t>
            </w:r>
          </w:p>
        </w:tc>
        <w:tc>
          <w:tcPr>
            <w:tcW w:w="5193" w:type="dxa"/>
            <w:gridSpan w:val="3"/>
            <w:tcBorders>
              <w:left w:val="single" w:sz="12" w:space="0" w:color="auto"/>
            </w:tcBorders>
            <w:vAlign w:val="center"/>
          </w:tcPr>
          <w:p w:rsidR="0070295D" w:rsidRPr="0070295D" w:rsidRDefault="00E12EE4" w:rsidP="00DE743A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DE743A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346E3B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70295D" w:rsidRPr="00F26E66">
        <w:trPr>
          <w:trHeight w:val="68"/>
          <w:jc w:val="center"/>
        </w:trPr>
        <w:tc>
          <w:tcPr>
            <w:tcW w:w="15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295D" w:rsidRPr="0070295D" w:rsidRDefault="0070295D" w:rsidP="0070295D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295D" w:rsidRPr="0070295D" w:rsidRDefault="0070295D" w:rsidP="0070295D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Satınalma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Usulü</w:t>
            </w:r>
          </w:p>
        </w:tc>
        <w:tc>
          <w:tcPr>
            <w:tcW w:w="5193" w:type="dxa"/>
            <w:gridSpan w:val="3"/>
            <w:tcBorders>
              <w:left w:val="single" w:sz="12" w:space="0" w:color="auto"/>
            </w:tcBorders>
            <w:vAlign w:val="center"/>
          </w:tcPr>
          <w:p w:rsidR="0070295D" w:rsidRPr="0070295D" w:rsidRDefault="0080798B" w:rsidP="00E92EA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Yaklaşık maliyet esas olmak üzere piyasa fiyat araştırması</w:t>
            </w:r>
          </w:p>
        </w:tc>
      </w:tr>
      <w:tr w:rsidR="0070295D" w:rsidRPr="00F26E66" w:rsidTr="0080798B">
        <w:trPr>
          <w:trHeight w:val="68"/>
          <w:jc w:val="center"/>
        </w:trPr>
        <w:tc>
          <w:tcPr>
            <w:tcW w:w="15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295D" w:rsidRPr="0070295D" w:rsidRDefault="0070295D" w:rsidP="0070295D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95D" w:rsidRPr="0070295D" w:rsidRDefault="0070295D" w:rsidP="0070295D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Satınalma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Memuru</w:t>
            </w:r>
          </w:p>
        </w:tc>
        <w:tc>
          <w:tcPr>
            <w:tcW w:w="228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295D" w:rsidRPr="0070295D" w:rsidRDefault="00F10EAD" w:rsidP="00F30DE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İlke ACAR</w:t>
            </w:r>
          </w:p>
        </w:tc>
        <w:tc>
          <w:tcPr>
            <w:tcW w:w="2905" w:type="dxa"/>
            <w:gridSpan w:val="2"/>
            <w:tcBorders>
              <w:left w:val="single" w:sz="8" w:space="0" w:color="auto"/>
            </w:tcBorders>
            <w:vAlign w:val="center"/>
          </w:tcPr>
          <w:p w:rsidR="0070295D" w:rsidRPr="0070295D" w:rsidRDefault="00E257C5" w:rsidP="00DE743A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E257C5">
              <w:rPr>
                <w:rFonts w:ascii="Verdana" w:hAnsi="Verdana"/>
                <w:b/>
                <w:sz w:val="16"/>
                <w:szCs w:val="16"/>
              </w:rPr>
              <w:t>Tel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: 0224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294 </w:t>
            </w:r>
            <w:r w:rsidR="00DE743A">
              <w:rPr>
                <w:rFonts w:ascii="Verdana" w:hAnsi="Verdana"/>
                <w:sz w:val="16"/>
                <w:szCs w:val="16"/>
              </w:rPr>
              <w:t>28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E743A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70295D" w:rsidRPr="00F26E66" w:rsidTr="0080798B">
        <w:trPr>
          <w:trHeight w:val="68"/>
          <w:jc w:val="center"/>
        </w:trPr>
        <w:tc>
          <w:tcPr>
            <w:tcW w:w="15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295D" w:rsidRPr="0070295D" w:rsidRDefault="0070295D" w:rsidP="005F5C53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95D" w:rsidRPr="0070295D" w:rsidRDefault="0070295D" w:rsidP="005F5C53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295D" w:rsidRPr="0070295D" w:rsidRDefault="0070295D" w:rsidP="00F30DE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auto"/>
            </w:tcBorders>
            <w:vAlign w:val="center"/>
          </w:tcPr>
          <w:p w:rsidR="0070295D" w:rsidRPr="0070295D" w:rsidRDefault="00E257C5" w:rsidP="00F10EAD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257C5">
              <w:rPr>
                <w:rFonts w:ascii="Verdana" w:hAnsi="Verdana"/>
                <w:b/>
                <w:sz w:val="16"/>
                <w:szCs w:val="16"/>
              </w:rPr>
              <w:t>Fax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 0</w:t>
            </w:r>
            <w:r w:rsidR="00F044E4">
              <w:rPr>
                <w:rFonts w:ascii="Verdana" w:hAnsi="Verdana"/>
                <w:sz w:val="16"/>
                <w:szCs w:val="16"/>
              </w:rPr>
              <w:t>224 294 0</w:t>
            </w:r>
            <w:r w:rsidR="00F10EAD">
              <w:rPr>
                <w:rFonts w:ascii="Verdana" w:hAnsi="Verdana"/>
                <w:sz w:val="16"/>
                <w:szCs w:val="16"/>
              </w:rPr>
              <w:t>5</w:t>
            </w:r>
            <w:r w:rsidR="00F044E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10EAD">
              <w:rPr>
                <w:rFonts w:ascii="Verdana" w:hAnsi="Verdana"/>
                <w:sz w:val="16"/>
                <w:szCs w:val="16"/>
              </w:rPr>
              <w:t>01</w:t>
            </w:r>
          </w:p>
        </w:tc>
      </w:tr>
      <w:tr w:rsidR="0070295D" w:rsidRPr="00F26E66" w:rsidTr="0080798B">
        <w:trPr>
          <w:trHeight w:val="68"/>
          <w:jc w:val="center"/>
        </w:trPr>
        <w:tc>
          <w:tcPr>
            <w:tcW w:w="15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295D" w:rsidRPr="0070295D" w:rsidRDefault="0070295D" w:rsidP="005F5C53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95D" w:rsidRPr="0070295D" w:rsidRDefault="0070295D" w:rsidP="005F5C53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295D" w:rsidRPr="0070295D" w:rsidRDefault="0070295D" w:rsidP="00F30DE9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295D" w:rsidRPr="0070295D" w:rsidRDefault="00E257C5" w:rsidP="00F10EAD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257C5">
              <w:rPr>
                <w:rFonts w:ascii="Verdana" w:hAnsi="Verdana"/>
                <w:b/>
                <w:sz w:val="16"/>
                <w:szCs w:val="16"/>
              </w:rPr>
              <w:t>E-mail</w:t>
            </w:r>
            <w:r w:rsidR="00B66F03">
              <w:rPr>
                <w:rFonts w:ascii="Verdana" w:hAnsi="Verdana"/>
                <w:sz w:val="16"/>
                <w:szCs w:val="16"/>
              </w:rPr>
              <w:t>:</w:t>
            </w:r>
            <w:r w:rsidR="00F10EAD">
              <w:rPr>
                <w:rFonts w:ascii="Verdana" w:hAnsi="Verdana"/>
                <w:sz w:val="16"/>
                <w:szCs w:val="16"/>
              </w:rPr>
              <w:t>ailke</w:t>
            </w:r>
            <w:r w:rsidR="00B66F03">
              <w:rPr>
                <w:rFonts w:ascii="Verdana" w:hAnsi="Verdana"/>
                <w:sz w:val="16"/>
                <w:szCs w:val="16"/>
              </w:rPr>
              <w:t>@uludag.edu.tr</w:t>
            </w:r>
            <w:proofErr w:type="spellEnd"/>
          </w:p>
        </w:tc>
      </w:tr>
    </w:tbl>
    <w:p w:rsidR="00EE5BAD" w:rsidRPr="00F26E66" w:rsidRDefault="00EE5BAD">
      <w:pPr>
        <w:rPr>
          <w:rFonts w:ascii="Verdana" w:hAnsi="Verdana"/>
        </w:rPr>
      </w:pPr>
    </w:p>
    <w:tbl>
      <w:tblPr>
        <w:tblW w:w="0" w:type="auto"/>
        <w:jc w:val="center"/>
        <w:tblInd w:w="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129"/>
        <w:gridCol w:w="2835"/>
        <w:gridCol w:w="1220"/>
      </w:tblGrid>
      <w:tr w:rsidR="0017088F" w:rsidRPr="00F26E66" w:rsidTr="00080529">
        <w:trPr>
          <w:trHeight w:val="405"/>
          <w:jc w:val="center"/>
        </w:trPr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88F" w:rsidRPr="00AF699F" w:rsidRDefault="0017088F" w:rsidP="00EE5BA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88F" w:rsidRPr="002E24A1" w:rsidRDefault="0017088F" w:rsidP="00B8083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88F" w:rsidRPr="002E24A1" w:rsidRDefault="0017088F" w:rsidP="0017088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Özellikleri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088F" w:rsidRPr="002E24A1" w:rsidRDefault="0017088F" w:rsidP="00B8083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</w:tr>
      <w:tr w:rsidR="00C9040A" w:rsidRPr="00F26E66" w:rsidTr="0037030C">
        <w:trPr>
          <w:trHeight w:val="340"/>
          <w:jc w:val="center"/>
        </w:trPr>
        <w:tc>
          <w:tcPr>
            <w:tcW w:w="8679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9040A" w:rsidRPr="00F26E66" w:rsidRDefault="00E12EE4" w:rsidP="00C9040A">
            <w:pPr>
              <w:tabs>
                <w:tab w:val="left" w:pos="851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b/>
              </w:rPr>
              <w:t>Donanım</w:t>
            </w:r>
          </w:p>
        </w:tc>
      </w:tr>
      <w:tr w:rsidR="003307EF" w:rsidRPr="00F26E66" w:rsidTr="00080529">
        <w:trPr>
          <w:trHeight w:val="340"/>
          <w:jc w:val="center"/>
        </w:trPr>
        <w:tc>
          <w:tcPr>
            <w:tcW w:w="4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07EF" w:rsidRPr="00AF699F" w:rsidRDefault="003307EF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307EF" w:rsidRPr="009818D6" w:rsidRDefault="007736BE" w:rsidP="0092279C">
            <w:pPr>
              <w:tabs>
                <w:tab w:val="left" w:pos="851"/>
              </w:tabs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736BE">
              <w:rPr>
                <w:rFonts w:ascii="Calibri" w:hAnsi="Calibri" w:cs="Arial TUR"/>
                <w:color w:val="000000"/>
                <w:sz w:val="22"/>
                <w:szCs w:val="22"/>
              </w:rPr>
              <w:t xml:space="preserve">GT730 DDR3 2 GB 128bit </w:t>
            </w:r>
            <w:proofErr w:type="spellStart"/>
            <w:r w:rsidRPr="007736BE">
              <w:rPr>
                <w:rFonts w:ascii="Calibri" w:hAnsi="Calibri" w:cs="Arial TUR"/>
                <w:color w:val="000000"/>
                <w:sz w:val="22"/>
                <w:szCs w:val="22"/>
              </w:rPr>
              <w:t>Nvidia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07EF" w:rsidRPr="00F747C5" w:rsidRDefault="003307EF" w:rsidP="00EF2EB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7EF" w:rsidRPr="00F26E66" w:rsidRDefault="007736BE" w:rsidP="003307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adet</w:t>
            </w:r>
          </w:p>
        </w:tc>
      </w:tr>
      <w:tr w:rsidR="003307EF" w:rsidRPr="00F26E66" w:rsidTr="00080529">
        <w:trPr>
          <w:trHeight w:val="340"/>
          <w:jc w:val="center"/>
        </w:trPr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07EF" w:rsidRPr="00AF699F" w:rsidRDefault="003307EF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412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307EF" w:rsidRPr="009818D6" w:rsidRDefault="007736BE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736BE">
              <w:rPr>
                <w:rFonts w:ascii="Verdana" w:hAnsi="Verdana" w:cs="Calibri"/>
                <w:color w:val="000000"/>
                <w:sz w:val="16"/>
                <w:szCs w:val="16"/>
              </w:rPr>
              <w:t>500W Güç Kaynağı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07EF" w:rsidRPr="00F747C5" w:rsidRDefault="003307EF" w:rsidP="00EF2EB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:rsidR="003307EF" w:rsidRPr="00F26E66" w:rsidRDefault="007736BE" w:rsidP="00406A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adet</w:t>
            </w:r>
          </w:p>
        </w:tc>
      </w:tr>
      <w:tr w:rsidR="00C9040A" w:rsidRPr="00F26E66" w:rsidTr="00FC79C0">
        <w:trPr>
          <w:trHeight w:val="340"/>
          <w:jc w:val="center"/>
        </w:trPr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AF699F" w:rsidRDefault="00C9040A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412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9818D6" w:rsidRDefault="007736BE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7736BE">
              <w:rPr>
                <w:rFonts w:ascii="Verdana" w:hAnsi="Verdana" w:cs="Calibri"/>
                <w:color w:val="000000"/>
                <w:sz w:val="16"/>
                <w:szCs w:val="16"/>
              </w:rPr>
              <w:t>Core</w:t>
            </w:r>
            <w:proofErr w:type="spellEnd"/>
            <w:r w:rsidRPr="007736B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İ7 4790K Soket 1150 4.0GHz 8MB Önbellek İşlemci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040A" w:rsidRDefault="00C9040A"/>
        </w:tc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:rsidR="00C9040A" w:rsidRPr="00F26E66" w:rsidRDefault="007736BE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adet</w:t>
            </w:r>
          </w:p>
        </w:tc>
      </w:tr>
      <w:tr w:rsidR="00C9040A" w:rsidRPr="00F26E66" w:rsidTr="00FC79C0">
        <w:trPr>
          <w:trHeight w:val="340"/>
          <w:jc w:val="center"/>
        </w:trPr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AF699F" w:rsidRDefault="00C9040A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412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7736BE" w:rsidP="00C9040A">
            <w:pPr>
              <w:tabs>
                <w:tab w:val="left" w:pos="851"/>
              </w:tabs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736BE">
              <w:rPr>
                <w:rFonts w:ascii="Verdana" w:hAnsi="Verdana" w:cs="Calibri"/>
                <w:color w:val="000000"/>
                <w:sz w:val="16"/>
                <w:szCs w:val="16"/>
              </w:rPr>
              <w:t>8GB DDR3 1600 MHz CL9 Siyah Tek Modül Ram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040A" w:rsidRDefault="00C9040A"/>
        </w:tc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:rsidR="00C9040A" w:rsidRPr="00F26E66" w:rsidRDefault="007736BE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adet</w:t>
            </w:r>
          </w:p>
        </w:tc>
      </w:tr>
      <w:tr w:rsidR="00C9040A" w:rsidRPr="00F26E66" w:rsidTr="00540CEB">
        <w:trPr>
          <w:trHeight w:val="340"/>
          <w:jc w:val="center"/>
        </w:trPr>
        <w:tc>
          <w:tcPr>
            <w:tcW w:w="867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040A" w:rsidRPr="00F26E66" w:rsidRDefault="00C9040A" w:rsidP="00C9040A">
            <w:pPr>
              <w:tabs>
                <w:tab w:val="left" w:pos="851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080529">
        <w:trPr>
          <w:trHeight w:val="340"/>
          <w:jc w:val="center"/>
        </w:trPr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AF699F" w:rsidRDefault="00C9040A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4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C9040A">
            <w:pPr>
              <w:tabs>
                <w:tab w:val="left" w:pos="851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040A" w:rsidRDefault="00C9040A"/>
        </w:tc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080529">
        <w:trPr>
          <w:trHeight w:val="340"/>
          <w:jc w:val="center"/>
        </w:trPr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AF699F" w:rsidRDefault="00C9040A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4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C9040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040A" w:rsidRDefault="00C9040A"/>
        </w:tc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:rsidR="00C9040A" w:rsidRDefault="00C9040A" w:rsidP="005735D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80529" w:rsidRPr="00F26E66" w:rsidTr="00080529">
        <w:trPr>
          <w:trHeight w:val="340"/>
          <w:jc w:val="center"/>
        </w:trPr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0529" w:rsidRPr="00AF699F" w:rsidRDefault="00080529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7-</w:t>
            </w:r>
          </w:p>
        </w:tc>
        <w:tc>
          <w:tcPr>
            <w:tcW w:w="4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529" w:rsidRDefault="00080529" w:rsidP="005735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0529" w:rsidRPr="00534431" w:rsidRDefault="00080529" w:rsidP="005735D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:rsidR="00080529" w:rsidRPr="00F26E66" w:rsidRDefault="00080529" w:rsidP="005735D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80529" w:rsidRPr="00F26E66" w:rsidTr="00080529">
        <w:trPr>
          <w:trHeight w:val="340"/>
          <w:jc w:val="center"/>
        </w:trPr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0529" w:rsidRPr="00AF699F" w:rsidRDefault="00080529" w:rsidP="00FA5F8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8-</w:t>
            </w:r>
          </w:p>
        </w:tc>
        <w:tc>
          <w:tcPr>
            <w:tcW w:w="4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529" w:rsidRDefault="00080529" w:rsidP="005735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0529" w:rsidRDefault="00080529" w:rsidP="005735D9">
            <w:pPr>
              <w:jc w:val="center"/>
            </w:pPr>
          </w:p>
        </w:tc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:rsidR="00080529" w:rsidRPr="00F26E66" w:rsidRDefault="00080529" w:rsidP="005735D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80529" w:rsidRPr="00F26E66" w:rsidTr="00080529">
        <w:trPr>
          <w:trHeight w:val="340"/>
          <w:jc w:val="center"/>
        </w:trPr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0529" w:rsidRPr="00AF699F" w:rsidRDefault="00080529" w:rsidP="00FA5F8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9-</w:t>
            </w:r>
          </w:p>
        </w:tc>
        <w:tc>
          <w:tcPr>
            <w:tcW w:w="4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529" w:rsidRDefault="00080529" w:rsidP="005735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0529" w:rsidRDefault="00080529" w:rsidP="005735D9">
            <w:pPr>
              <w:jc w:val="center"/>
            </w:pPr>
          </w:p>
        </w:tc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:rsidR="00080529" w:rsidRPr="00F26E66" w:rsidRDefault="00080529" w:rsidP="005735D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80529" w:rsidRPr="00F26E66" w:rsidTr="00080529">
        <w:trPr>
          <w:trHeight w:val="340"/>
          <w:jc w:val="center"/>
        </w:trPr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0529" w:rsidRPr="00AF699F" w:rsidRDefault="00080529" w:rsidP="00FA5F8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10-</w:t>
            </w:r>
          </w:p>
        </w:tc>
        <w:tc>
          <w:tcPr>
            <w:tcW w:w="4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529" w:rsidRDefault="00080529" w:rsidP="005735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0529" w:rsidRDefault="00080529" w:rsidP="005735D9">
            <w:pPr>
              <w:jc w:val="center"/>
            </w:pPr>
          </w:p>
        </w:tc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:rsidR="00080529" w:rsidRPr="00F26E66" w:rsidRDefault="00080529" w:rsidP="005735D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E5BAD" w:rsidRPr="00346E3B" w:rsidRDefault="005905A2" w:rsidP="005905A2">
      <w:pPr>
        <w:tabs>
          <w:tab w:val="left" w:pos="678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EE5BAD" w:rsidRPr="0046767E" w:rsidRDefault="00E12EE4" w:rsidP="001F41B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46E3B">
        <w:rPr>
          <w:rFonts w:ascii="Verdana" w:hAnsi="Verdana"/>
          <w:sz w:val="18"/>
          <w:szCs w:val="18"/>
        </w:rPr>
        <w:t>Üniversitemiz</w:t>
      </w:r>
      <w:r w:rsidR="00DE743A" w:rsidRPr="00346E3B">
        <w:rPr>
          <w:rFonts w:ascii="Verdana" w:hAnsi="Verdana"/>
          <w:sz w:val="18"/>
          <w:szCs w:val="18"/>
        </w:rPr>
        <w:t>de kullanılmak üzere</w:t>
      </w:r>
      <w:r w:rsidR="0075633D" w:rsidRPr="00346E3B">
        <w:rPr>
          <w:rFonts w:ascii="Verdana" w:hAnsi="Verdana"/>
          <w:sz w:val="18"/>
          <w:szCs w:val="18"/>
        </w:rPr>
        <w:t xml:space="preserve"> alınacak</w:t>
      </w:r>
      <w:r w:rsidRPr="00346E3B">
        <w:rPr>
          <w:rFonts w:ascii="Verdana" w:hAnsi="Verdana"/>
          <w:sz w:val="18"/>
          <w:szCs w:val="18"/>
        </w:rPr>
        <w:t xml:space="preserve"> </w:t>
      </w:r>
      <w:r w:rsidR="00346E3B" w:rsidRPr="00346E3B">
        <w:rPr>
          <w:rFonts w:ascii="Verdana" w:hAnsi="Verdana"/>
          <w:sz w:val="18"/>
          <w:szCs w:val="18"/>
        </w:rPr>
        <w:t>yukarıda yazılı yedek parçalar</w:t>
      </w:r>
      <w:r w:rsidR="00F237BE" w:rsidRPr="00C9040A">
        <w:rPr>
          <w:rFonts w:ascii="Verdana" w:hAnsi="Verdana"/>
          <w:sz w:val="18"/>
          <w:szCs w:val="18"/>
        </w:rPr>
        <w:t xml:space="preserve"> </w:t>
      </w:r>
      <w:r w:rsidR="001F41B9" w:rsidRPr="00C9040A">
        <w:rPr>
          <w:rFonts w:ascii="Verdana" w:hAnsi="Verdana"/>
          <w:sz w:val="18"/>
          <w:szCs w:val="18"/>
        </w:rPr>
        <w:t xml:space="preserve">için teklifler </w:t>
      </w:r>
      <w:bookmarkStart w:id="0" w:name="_GoBack"/>
      <w:proofErr w:type="gramStart"/>
      <w:r w:rsidR="00346E3B" w:rsidRPr="00346E3B">
        <w:rPr>
          <w:rFonts w:ascii="Verdana" w:hAnsi="Verdana"/>
          <w:b/>
          <w:sz w:val="18"/>
          <w:szCs w:val="18"/>
        </w:rPr>
        <w:t>26</w:t>
      </w:r>
      <w:r w:rsidR="002772E3" w:rsidRPr="00346E3B">
        <w:rPr>
          <w:rFonts w:ascii="Verdana" w:hAnsi="Verdana"/>
          <w:b/>
          <w:sz w:val="18"/>
          <w:szCs w:val="18"/>
        </w:rPr>
        <w:t>/</w:t>
      </w:r>
      <w:r w:rsidR="00DE743A" w:rsidRPr="00346E3B">
        <w:rPr>
          <w:rFonts w:ascii="Verdana" w:hAnsi="Verdana"/>
          <w:b/>
          <w:sz w:val="18"/>
          <w:szCs w:val="18"/>
        </w:rPr>
        <w:t>0</w:t>
      </w:r>
      <w:r w:rsidR="00346E3B" w:rsidRPr="00346E3B">
        <w:rPr>
          <w:rFonts w:ascii="Verdana" w:hAnsi="Verdana"/>
          <w:b/>
          <w:sz w:val="18"/>
          <w:szCs w:val="18"/>
        </w:rPr>
        <w:t>7</w:t>
      </w:r>
      <w:r w:rsidR="001F41B9" w:rsidRPr="00346E3B">
        <w:rPr>
          <w:rFonts w:ascii="Verdana" w:hAnsi="Verdana"/>
          <w:b/>
          <w:sz w:val="18"/>
          <w:szCs w:val="18"/>
        </w:rPr>
        <w:t>/</w:t>
      </w:r>
      <w:r w:rsidR="00EE5BAD" w:rsidRPr="00346E3B">
        <w:rPr>
          <w:rFonts w:ascii="Verdana" w:hAnsi="Verdana"/>
          <w:b/>
          <w:sz w:val="18"/>
          <w:szCs w:val="18"/>
        </w:rPr>
        <w:t>20</w:t>
      </w:r>
      <w:r w:rsidR="00515BB0" w:rsidRPr="00346E3B">
        <w:rPr>
          <w:rFonts w:ascii="Verdana" w:hAnsi="Verdana"/>
          <w:b/>
          <w:sz w:val="18"/>
          <w:szCs w:val="18"/>
        </w:rPr>
        <w:t>1</w:t>
      </w:r>
      <w:r w:rsidR="00DE743A" w:rsidRPr="00346E3B">
        <w:rPr>
          <w:rFonts w:ascii="Verdana" w:hAnsi="Verdana"/>
          <w:b/>
          <w:sz w:val="18"/>
          <w:szCs w:val="18"/>
        </w:rPr>
        <w:t>6</w:t>
      </w:r>
      <w:proofErr w:type="gramEnd"/>
      <w:r w:rsidR="00422021" w:rsidRPr="00346E3B">
        <w:rPr>
          <w:rFonts w:ascii="Verdana" w:hAnsi="Verdana"/>
          <w:b/>
          <w:sz w:val="18"/>
          <w:szCs w:val="18"/>
        </w:rPr>
        <w:t xml:space="preserve"> </w:t>
      </w:r>
      <w:bookmarkEnd w:id="0"/>
      <w:r w:rsidR="00EE5BAD" w:rsidRPr="00C9040A">
        <w:rPr>
          <w:rFonts w:ascii="Verdana" w:hAnsi="Verdana"/>
          <w:sz w:val="18"/>
          <w:szCs w:val="18"/>
        </w:rPr>
        <w:t>tarih ve</w:t>
      </w:r>
      <w:r w:rsidR="00897C47" w:rsidRPr="00C9040A">
        <w:rPr>
          <w:rFonts w:ascii="Verdana" w:hAnsi="Verdana"/>
          <w:sz w:val="18"/>
          <w:szCs w:val="18"/>
        </w:rPr>
        <w:t xml:space="preserve"> </w:t>
      </w:r>
      <w:r w:rsidR="007A39FC" w:rsidRPr="00C9040A">
        <w:rPr>
          <w:rFonts w:ascii="Verdana" w:hAnsi="Verdana"/>
          <w:sz w:val="18"/>
          <w:szCs w:val="18"/>
        </w:rPr>
        <w:t xml:space="preserve">saat </w:t>
      </w:r>
      <w:r w:rsidR="00F83333" w:rsidRPr="00C9040A">
        <w:rPr>
          <w:rFonts w:ascii="Verdana" w:hAnsi="Verdana"/>
          <w:b/>
          <w:sz w:val="18"/>
          <w:szCs w:val="18"/>
        </w:rPr>
        <w:t>17</w:t>
      </w:r>
      <w:r w:rsidR="00812433" w:rsidRPr="00C9040A">
        <w:rPr>
          <w:rFonts w:ascii="Verdana" w:hAnsi="Verdana"/>
          <w:b/>
          <w:sz w:val="18"/>
          <w:szCs w:val="18"/>
        </w:rPr>
        <w:t>:00</w:t>
      </w:r>
      <w:r w:rsidR="00EE5BAD" w:rsidRPr="00C9040A">
        <w:rPr>
          <w:rFonts w:ascii="Verdana" w:hAnsi="Verdana"/>
          <w:sz w:val="18"/>
          <w:szCs w:val="18"/>
        </w:rPr>
        <w:t xml:space="preserve"> </w:t>
      </w:r>
      <w:r w:rsidR="004751BA" w:rsidRPr="00C9040A">
        <w:rPr>
          <w:rFonts w:ascii="Verdana" w:hAnsi="Verdana"/>
          <w:sz w:val="18"/>
          <w:szCs w:val="18"/>
        </w:rPr>
        <w:t>ye</w:t>
      </w:r>
      <w:r w:rsidR="00EE5BAD" w:rsidRPr="00C9040A">
        <w:rPr>
          <w:rFonts w:ascii="Verdana" w:hAnsi="Verdana"/>
          <w:sz w:val="18"/>
          <w:szCs w:val="18"/>
        </w:rPr>
        <w:t xml:space="preserve"> kadar U.Ü. Rektörlüğü </w:t>
      </w:r>
      <w:r w:rsidR="00F10EAD">
        <w:rPr>
          <w:rFonts w:ascii="Verdana" w:hAnsi="Verdana"/>
          <w:sz w:val="18"/>
          <w:szCs w:val="18"/>
        </w:rPr>
        <w:t xml:space="preserve">Bilgi İşlem Daire </w:t>
      </w:r>
      <w:r w:rsidR="00EE5BAD" w:rsidRPr="00C9040A">
        <w:rPr>
          <w:rFonts w:ascii="Verdana" w:hAnsi="Verdana"/>
          <w:sz w:val="18"/>
          <w:szCs w:val="18"/>
        </w:rPr>
        <w:t>Başkanlığı</w:t>
      </w:r>
      <w:r w:rsidR="00F10EAD">
        <w:rPr>
          <w:rFonts w:ascii="Verdana" w:hAnsi="Verdana"/>
          <w:sz w:val="18"/>
          <w:szCs w:val="18"/>
        </w:rPr>
        <w:t>na</w:t>
      </w:r>
      <w:r w:rsidR="00B54AA6" w:rsidRPr="0046767E">
        <w:rPr>
          <w:rFonts w:ascii="Verdana" w:hAnsi="Verdana"/>
          <w:sz w:val="18"/>
          <w:szCs w:val="18"/>
        </w:rPr>
        <w:t xml:space="preserve"> elden </w:t>
      </w:r>
      <w:r w:rsidR="00EE5BAD" w:rsidRPr="0046767E">
        <w:rPr>
          <w:rFonts w:ascii="Verdana" w:hAnsi="Verdana"/>
          <w:sz w:val="18"/>
          <w:szCs w:val="18"/>
        </w:rPr>
        <w:t>teslim</w:t>
      </w:r>
      <w:r w:rsidR="00B54AA6" w:rsidRPr="0046767E">
        <w:rPr>
          <w:rFonts w:ascii="Verdana" w:hAnsi="Verdana"/>
          <w:sz w:val="18"/>
          <w:szCs w:val="18"/>
        </w:rPr>
        <w:t xml:space="preserve"> edileceği gibi posta yoluyla da gönderilebilir.</w:t>
      </w:r>
      <w:r w:rsidR="00326994" w:rsidRPr="0046767E">
        <w:rPr>
          <w:rFonts w:ascii="Verdana" w:hAnsi="Verdana"/>
          <w:sz w:val="18"/>
          <w:szCs w:val="18"/>
        </w:rPr>
        <w:t xml:space="preserve"> (</w:t>
      </w:r>
      <w:r w:rsidR="00326994" w:rsidRPr="0046767E">
        <w:rPr>
          <w:rFonts w:ascii="Verdana" w:hAnsi="Verdana"/>
          <w:b/>
          <w:sz w:val="18"/>
          <w:szCs w:val="18"/>
        </w:rPr>
        <w:t>Not:</w:t>
      </w:r>
      <w:r w:rsidR="00326994" w:rsidRPr="0046767E">
        <w:rPr>
          <w:rFonts w:ascii="Verdana" w:hAnsi="Verdana"/>
          <w:sz w:val="18"/>
          <w:szCs w:val="18"/>
        </w:rPr>
        <w:t xml:space="preserve"> </w:t>
      </w:r>
      <w:proofErr w:type="spellStart"/>
      <w:r w:rsidR="00326994" w:rsidRPr="00985EDD">
        <w:rPr>
          <w:rFonts w:ascii="Verdana" w:hAnsi="Verdana"/>
          <w:b/>
          <w:sz w:val="18"/>
          <w:szCs w:val="18"/>
        </w:rPr>
        <w:t>Fax</w:t>
      </w:r>
      <w:proofErr w:type="spellEnd"/>
      <w:r w:rsidR="00326994" w:rsidRPr="00985EDD">
        <w:rPr>
          <w:rFonts w:ascii="Verdana" w:hAnsi="Verdana"/>
          <w:b/>
          <w:sz w:val="18"/>
          <w:szCs w:val="18"/>
        </w:rPr>
        <w:t xml:space="preserve"> ile gönderilen teklifler</w:t>
      </w:r>
      <w:r w:rsidR="00985EDD" w:rsidRPr="00985EDD">
        <w:rPr>
          <w:rFonts w:ascii="Verdana" w:hAnsi="Verdana"/>
          <w:b/>
          <w:sz w:val="18"/>
          <w:szCs w:val="18"/>
        </w:rPr>
        <w:t xml:space="preserve"> geçerli sayılmayacaktır</w:t>
      </w:r>
      <w:r w:rsidR="00326994" w:rsidRPr="0046767E">
        <w:rPr>
          <w:rFonts w:ascii="Verdana" w:hAnsi="Verdana"/>
          <w:sz w:val="18"/>
          <w:szCs w:val="18"/>
        </w:rPr>
        <w:t>.)</w:t>
      </w:r>
    </w:p>
    <w:p w:rsidR="008A5F56" w:rsidRPr="0046767E" w:rsidRDefault="008A5F56" w:rsidP="008A5F56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Teklif mektubu imzalı ve kaşeli olmalıdır.</w:t>
      </w:r>
    </w:p>
    <w:p w:rsidR="008A5F56" w:rsidRPr="0046767E" w:rsidRDefault="008A5F56" w:rsidP="008A5F56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Teklifin hangi tarihe kadar geçerli olduğu belirtilmelidir.</w:t>
      </w:r>
    </w:p>
    <w:p w:rsidR="008A5F56" w:rsidRPr="0046767E" w:rsidRDefault="008A5F56" w:rsidP="008A5F56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Sipariş sonrasında mal/hizmetin kaç günde teslim edileceği belirtilmelidir.</w:t>
      </w:r>
    </w:p>
    <w:p w:rsidR="008A5F56" w:rsidRPr="0046767E" w:rsidRDefault="008A5F56" w:rsidP="008A5F56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Teklif mektubuna dosya numarası yazılmalıdır.</w:t>
      </w:r>
    </w:p>
    <w:p w:rsidR="008A5F56" w:rsidRPr="0046767E" w:rsidRDefault="008A5F56" w:rsidP="008A5F56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 xml:space="preserve">Kısmi teklif </w:t>
      </w:r>
      <w:r w:rsidR="00C9040A">
        <w:rPr>
          <w:rFonts w:ascii="Verdana" w:hAnsi="Verdana"/>
          <w:sz w:val="18"/>
          <w:szCs w:val="18"/>
        </w:rPr>
        <w:t>verilmeyecektir.</w:t>
      </w:r>
    </w:p>
    <w:p w:rsidR="008A5F56" w:rsidRPr="0046767E" w:rsidRDefault="008A5F56" w:rsidP="008A5F56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Mal/Hizmetle ilgili her türlü giderler (Montaj, nakliye, sigorta, vergi, vb.) tedarikçiye aittir.</w:t>
      </w:r>
    </w:p>
    <w:p w:rsidR="00273A61" w:rsidRPr="0046767E" w:rsidRDefault="00273A61" w:rsidP="008A5F56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 xml:space="preserve">Teklifler </w:t>
      </w:r>
      <w:r w:rsidRPr="0046767E">
        <w:rPr>
          <w:rFonts w:ascii="Verdana" w:hAnsi="Verdana"/>
          <w:b/>
          <w:sz w:val="18"/>
          <w:szCs w:val="18"/>
        </w:rPr>
        <w:t>KDV hariç</w:t>
      </w:r>
      <w:r w:rsidRPr="0046767E">
        <w:rPr>
          <w:rFonts w:ascii="Verdana" w:hAnsi="Verdana"/>
          <w:sz w:val="18"/>
          <w:szCs w:val="18"/>
        </w:rPr>
        <w:t xml:space="preserve"> olarak </w:t>
      </w:r>
      <w:r w:rsidRPr="0046767E">
        <w:rPr>
          <w:rFonts w:ascii="Verdana" w:hAnsi="Verdana"/>
          <w:b/>
          <w:sz w:val="18"/>
          <w:szCs w:val="18"/>
        </w:rPr>
        <w:t>TL</w:t>
      </w:r>
      <w:r w:rsidRPr="0046767E">
        <w:rPr>
          <w:rFonts w:ascii="Verdana" w:hAnsi="Verdana"/>
          <w:sz w:val="18"/>
          <w:szCs w:val="18"/>
        </w:rPr>
        <w:t xml:space="preserve"> cinsinden verilmelidir. (TL cinsinden verilmeye</w:t>
      </w:r>
      <w:r w:rsidR="008907E2" w:rsidRPr="0046767E">
        <w:rPr>
          <w:rFonts w:ascii="Verdana" w:hAnsi="Verdana"/>
          <w:sz w:val="18"/>
          <w:szCs w:val="18"/>
        </w:rPr>
        <w:t>n</w:t>
      </w:r>
      <w:r w:rsidRPr="0046767E">
        <w:rPr>
          <w:rFonts w:ascii="Verdana" w:hAnsi="Verdana"/>
          <w:sz w:val="18"/>
          <w:szCs w:val="18"/>
        </w:rPr>
        <w:t xml:space="preserve"> teklifler değerlendirmeye alınmayacaktır.)</w:t>
      </w:r>
    </w:p>
    <w:p w:rsidR="00273A61" w:rsidRPr="0046767E" w:rsidRDefault="00273A61" w:rsidP="008A5F56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Mal/Hizmet ile ilgili Garanti verilmelidir. (4077 sayılı Tüketici Korunması hakkında kanun ve ilgili mevzuat gereği)</w:t>
      </w:r>
    </w:p>
    <w:p w:rsidR="0043275F" w:rsidRDefault="00273A61" w:rsidP="0043275F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Teklifler sıra numaralarına göre verilecektir.</w:t>
      </w:r>
    </w:p>
    <w:p w:rsidR="00C03F94" w:rsidRDefault="00C03F94" w:rsidP="0043275F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Sipariş edilen mal/hizmetin teklifte  belirtilen tarihe kadar teslim </w:t>
      </w:r>
      <w:proofErr w:type="gramStart"/>
      <w:r>
        <w:rPr>
          <w:rFonts w:ascii="Verdana" w:hAnsi="Verdana"/>
          <w:sz w:val="18"/>
          <w:szCs w:val="18"/>
        </w:rPr>
        <w:t xml:space="preserve">edilmesi , </w:t>
      </w:r>
      <w:r w:rsidR="002F627A">
        <w:rPr>
          <w:rFonts w:ascii="Verdana" w:hAnsi="Verdana"/>
          <w:sz w:val="18"/>
          <w:szCs w:val="18"/>
        </w:rPr>
        <w:t>belirtilen</w:t>
      </w:r>
      <w:proofErr w:type="gramEnd"/>
      <w:r w:rsidR="002F627A">
        <w:rPr>
          <w:rFonts w:ascii="Verdana" w:hAnsi="Verdana"/>
          <w:sz w:val="18"/>
          <w:szCs w:val="18"/>
        </w:rPr>
        <w:t xml:space="preserve"> tarihten  sonra </w:t>
      </w:r>
      <w:r>
        <w:rPr>
          <w:rFonts w:ascii="Verdana" w:hAnsi="Verdana"/>
          <w:sz w:val="18"/>
          <w:szCs w:val="18"/>
        </w:rPr>
        <w:t xml:space="preserve"> teslim edilme</w:t>
      </w:r>
      <w:r w:rsidR="00C96D75">
        <w:rPr>
          <w:rFonts w:ascii="Verdana" w:hAnsi="Verdana"/>
          <w:sz w:val="18"/>
          <w:szCs w:val="18"/>
        </w:rPr>
        <w:t xml:space="preserve">k istenilmesi </w:t>
      </w:r>
      <w:r w:rsidR="002F627A">
        <w:rPr>
          <w:rFonts w:ascii="Verdana" w:hAnsi="Verdana"/>
          <w:sz w:val="18"/>
          <w:szCs w:val="18"/>
        </w:rPr>
        <w:t xml:space="preserve"> halinde idare tarafından mal/hizmetin kabulü yapılmayacaktır.</w:t>
      </w:r>
    </w:p>
    <w:p w:rsidR="00474A0A" w:rsidRPr="00543C81" w:rsidRDefault="00A34FEA" w:rsidP="0043275F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543C81">
        <w:rPr>
          <w:rFonts w:ascii="Verdana" w:hAnsi="Verdana"/>
          <w:b/>
          <w:sz w:val="18"/>
          <w:szCs w:val="18"/>
        </w:rPr>
        <w:t>Aşağıda idare tarafından standart hale getirilen teklif mektubu eksiksiz doldurulup gönderilmesi halinde geçerli sayılacaktır.</w:t>
      </w:r>
    </w:p>
    <w:p w:rsidR="0043275F" w:rsidRPr="0046767E" w:rsidRDefault="0043275F" w:rsidP="0043275F">
      <w:pPr>
        <w:spacing w:line="276" w:lineRule="auto"/>
        <w:ind w:left="705"/>
        <w:jc w:val="both"/>
        <w:rPr>
          <w:rFonts w:ascii="Verdana" w:hAnsi="Verdana"/>
          <w:sz w:val="18"/>
          <w:szCs w:val="18"/>
        </w:rPr>
      </w:pPr>
    </w:p>
    <w:p w:rsidR="00D23B7D" w:rsidRPr="0046767E" w:rsidRDefault="00D23B7D" w:rsidP="00E918E1">
      <w:pPr>
        <w:ind w:firstLine="705"/>
        <w:jc w:val="both"/>
        <w:rPr>
          <w:rFonts w:ascii="Verdana" w:hAnsi="Verdana"/>
          <w:b/>
          <w:sz w:val="18"/>
          <w:szCs w:val="18"/>
        </w:rPr>
      </w:pPr>
    </w:p>
    <w:p w:rsidR="00D23B7D" w:rsidRPr="0046767E" w:rsidRDefault="00D23B7D" w:rsidP="00E918E1">
      <w:pPr>
        <w:ind w:left="708"/>
        <w:jc w:val="center"/>
        <w:rPr>
          <w:rStyle w:val="Gl"/>
          <w:rFonts w:ascii="Verdana" w:hAnsi="Verdana" w:cs="Tahoma"/>
          <w:b w:val="0"/>
          <w:sz w:val="18"/>
          <w:szCs w:val="18"/>
        </w:rPr>
      </w:pPr>
      <w:r w:rsidRPr="0046767E">
        <w:rPr>
          <w:rFonts w:ascii="Verdana" w:hAnsi="Verdana"/>
          <w:b/>
          <w:sz w:val="18"/>
          <w:szCs w:val="18"/>
        </w:rPr>
        <w:t xml:space="preserve">Adres: </w:t>
      </w:r>
      <w:r w:rsidRPr="0046767E">
        <w:rPr>
          <w:rStyle w:val="Gl"/>
          <w:rFonts w:ascii="Verdana" w:hAnsi="Verdana" w:cs="Tahoma"/>
          <w:b w:val="0"/>
          <w:sz w:val="18"/>
          <w:szCs w:val="18"/>
        </w:rPr>
        <w:t xml:space="preserve">Uludağ Üniversitesi Rektörlüğü </w:t>
      </w:r>
      <w:r w:rsidR="00F10EAD">
        <w:rPr>
          <w:rStyle w:val="Gl"/>
          <w:rFonts w:ascii="Verdana" w:hAnsi="Verdana" w:cs="Tahoma"/>
          <w:b w:val="0"/>
          <w:sz w:val="18"/>
          <w:szCs w:val="18"/>
        </w:rPr>
        <w:t>–</w:t>
      </w:r>
      <w:r w:rsidRPr="0046767E">
        <w:rPr>
          <w:rStyle w:val="Gl"/>
          <w:rFonts w:ascii="Verdana" w:hAnsi="Verdana" w:cs="Tahoma"/>
          <w:b w:val="0"/>
          <w:sz w:val="18"/>
          <w:szCs w:val="18"/>
        </w:rPr>
        <w:t xml:space="preserve"> </w:t>
      </w:r>
      <w:r w:rsidR="00F10EAD">
        <w:rPr>
          <w:rStyle w:val="Gl"/>
          <w:rFonts w:ascii="Verdana" w:hAnsi="Verdana" w:cs="Tahoma"/>
          <w:b w:val="0"/>
          <w:sz w:val="18"/>
          <w:szCs w:val="18"/>
        </w:rPr>
        <w:t>Bilgi İşlem</w:t>
      </w:r>
      <w:r w:rsidRPr="0046767E">
        <w:rPr>
          <w:rStyle w:val="Gl"/>
          <w:rFonts w:ascii="Verdana" w:hAnsi="Verdana" w:cs="Tahoma"/>
          <w:b w:val="0"/>
          <w:sz w:val="18"/>
          <w:szCs w:val="18"/>
        </w:rPr>
        <w:t xml:space="preserve"> Daire Başkanlığı</w:t>
      </w:r>
      <w:r w:rsidR="00E918E1" w:rsidRPr="0046767E">
        <w:rPr>
          <w:rStyle w:val="Gl"/>
          <w:rFonts w:ascii="Verdana" w:hAnsi="Verdana" w:cs="Tahoma"/>
          <w:b w:val="0"/>
          <w:sz w:val="18"/>
          <w:szCs w:val="18"/>
        </w:rPr>
        <w:t xml:space="preserve"> </w:t>
      </w:r>
      <w:proofErr w:type="spellStart"/>
      <w:r w:rsidRPr="0046767E">
        <w:rPr>
          <w:rStyle w:val="Gl"/>
          <w:rFonts w:ascii="Verdana" w:hAnsi="Verdana" w:cs="Tahoma"/>
          <w:b w:val="0"/>
          <w:sz w:val="18"/>
          <w:szCs w:val="18"/>
        </w:rPr>
        <w:t>Görükle</w:t>
      </w:r>
      <w:proofErr w:type="spellEnd"/>
      <w:r w:rsidRPr="0046767E">
        <w:rPr>
          <w:rStyle w:val="Gl"/>
          <w:rFonts w:ascii="Verdana" w:hAnsi="Verdana" w:cs="Tahoma"/>
          <w:b w:val="0"/>
          <w:sz w:val="18"/>
          <w:szCs w:val="18"/>
        </w:rPr>
        <w:t xml:space="preserve"> </w:t>
      </w:r>
      <w:proofErr w:type="spellStart"/>
      <w:r w:rsidRPr="0046767E">
        <w:rPr>
          <w:rStyle w:val="Gl"/>
          <w:rFonts w:ascii="Verdana" w:hAnsi="Verdana" w:cs="Tahoma"/>
          <w:b w:val="0"/>
          <w:sz w:val="18"/>
          <w:szCs w:val="18"/>
        </w:rPr>
        <w:t>Kampusü</w:t>
      </w:r>
      <w:proofErr w:type="spellEnd"/>
      <w:r w:rsidRPr="0046767E">
        <w:rPr>
          <w:rStyle w:val="Gl"/>
          <w:rFonts w:ascii="Verdana" w:hAnsi="Verdana" w:cs="Tahoma"/>
          <w:b w:val="0"/>
          <w:sz w:val="18"/>
          <w:szCs w:val="18"/>
        </w:rPr>
        <w:t xml:space="preserve"> 16059 Nilüfer / BURSA</w:t>
      </w:r>
    </w:p>
    <w:p w:rsidR="00D23B7D" w:rsidRPr="0046767E" w:rsidRDefault="0077316F" w:rsidP="00E918E1">
      <w:pPr>
        <w:ind w:firstLine="705"/>
        <w:rPr>
          <w:rFonts w:ascii="Verdana" w:hAnsi="Verdana"/>
          <w:sz w:val="18"/>
          <w:szCs w:val="18"/>
        </w:rPr>
      </w:pPr>
      <w:r>
        <w:rPr>
          <w:rStyle w:val="Gl"/>
          <w:rFonts w:ascii="Verdana" w:hAnsi="Verdana" w:cs="Tahoma"/>
          <w:sz w:val="18"/>
          <w:szCs w:val="18"/>
        </w:rPr>
        <w:t xml:space="preserve">      </w:t>
      </w:r>
      <w:r w:rsidR="00D23B7D" w:rsidRPr="0046767E">
        <w:rPr>
          <w:rStyle w:val="Gl"/>
          <w:rFonts w:ascii="Verdana" w:hAnsi="Verdana" w:cs="Tahoma"/>
          <w:sz w:val="18"/>
          <w:szCs w:val="18"/>
        </w:rPr>
        <w:t>Tel     :</w:t>
      </w:r>
      <w:r w:rsidR="003E7F4F">
        <w:rPr>
          <w:rStyle w:val="Gl"/>
          <w:rFonts w:ascii="Verdana" w:hAnsi="Verdana" w:cs="Tahoma"/>
          <w:sz w:val="18"/>
          <w:szCs w:val="18"/>
        </w:rPr>
        <w:t xml:space="preserve"> </w:t>
      </w:r>
      <w:r w:rsidR="00D23B7D" w:rsidRPr="0046767E">
        <w:rPr>
          <w:rStyle w:val="Gl"/>
          <w:rFonts w:ascii="Verdana" w:hAnsi="Verdana" w:cs="Tahoma"/>
          <w:sz w:val="18"/>
          <w:szCs w:val="18"/>
        </w:rPr>
        <w:t xml:space="preserve"> </w:t>
      </w:r>
      <w:r w:rsidR="00D23B7D" w:rsidRPr="0046767E">
        <w:rPr>
          <w:rStyle w:val="Gl"/>
          <w:rFonts w:ascii="Verdana" w:hAnsi="Verdana"/>
          <w:b w:val="0"/>
          <w:sz w:val="18"/>
          <w:szCs w:val="18"/>
        </w:rPr>
        <w:t xml:space="preserve">(0224) </w:t>
      </w:r>
      <w:r w:rsidR="003E7F4F">
        <w:rPr>
          <w:rStyle w:val="Gl"/>
          <w:rFonts w:ascii="Verdana" w:hAnsi="Verdana"/>
          <w:b w:val="0"/>
          <w:sz w:val="18"/>
          <w:szCs w:val="18"/>
        </w:rPr>
        <w:t>294 0</w:t>
      </w:r>
      <w:r w:rsidR="00F10EAD">
        <w:rPr>
          <w:rStyle w:val="Gl"/>
          <w:rFonts w:ascii="Verdana" w:hAnsi="Verdana"/>
          <w:b w:val="0"/>
          <w:sz w:val="18"/>
          <w:szCs w:val="18"/>
        </w:rPr>
        <w:t>5</w:t>
      </w:r>
      <w:r w:rsidR="003E7F4F">
        <w:rPr>
          <w:rStyle w:val="Gl"/>
          <w:rFonts w:ascii="Verdana" w:hAnsi="Verdana"/>
          <w:b w:val="0"/>
          <w:sz w:val="18"/>
          <w:szCs w:val="18"/>
        </w:rPr>
        <w:t xml:space="preserve"> </w:t>
      </w:r>
      <w:r w:rsidR="00F10EAD">
        <w:rPr>
          <w:rStyle w:val="Gl"/>
          <w:rFonts w:ascii="Verdana" w:hAnsi="Verdana"/>
          <w:b w:val="0"/>
          <w:sz w:val="18"/>
          <w:szCs w:val="18"/>
        </w:rPr>
        <w:t>00</w:t>
      </w:r>
    </w:p>
    <w:p w:rsidR="000540B0" w:rsidRDefault="00E918E1" w:rsidP="00BB6094">
      <w:pPr>
        <w:jc w:val="both"/>
        <w:rPr>
          <w:rStyle w:val="Gl"/>
          <w:rFonts w:ascii="Verdana" w:hAnsi="Verdana"/>
          <w:b w:val="0"/>
          <w:sz w:val="18"/>
          <w:szCs w:val="18"/>
        </w:rPr>
      </w:pPr>
      <w:r w:rsidRPr="0046767E">
        <w:rPr>
          <w:rFonts w:ascii="Verdana" w:hAnsi="Verdana"/>
          <w:b/>
          <w:sz w:val="18"/>
          <w:szCs w:val="18"/>
        </w:rPr>
        <w:t xml:space="preserve">                 </w:t>
      </w:r>
      <w:r w:rsidR="003E7F4F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D23B7D" w:rsidRPr="0046767E">
        <w:rPr>
          <w:rFonts w:ascii="Verdana" w:hAnsi="Verdana"/>
          <w:b/>
          <w:sz w:val="18"/>
          <w:szCs w:val="18"/>
        </w:rPr>
        <w:t>Fax</w:t>
      </w:r>
      <w:proofErr w:type="spellEnd"/>
      <w:r w:rsidR="00D23B7D" w:rsidRPr="0046767E">
        <w:rPr>
          <w:rFonts w:ascii="Verdana" w:hAnsi="Verdana"/>
          <w:b/>
          <w:sz w:val="18"/>
          <w:szCs w:val="18"/>
        </w:rPr>
        <w:t xml:space="preserve">    : </w:t>
      </w:r>
      <w:r w:rsidR="00D23B7D" w:rsidRPr="0046767E">
        <w:rPr>
          <w:rStyle w:val="Gl"/>
          <w:rFonts w:ascii="Verdana" w:hAnsi="Verdana"/>
          <w:b w:val="0"/>
          <w:sz w:val="18"/>
          <w:szCs w:val="18"/>
        </w:rPr>
        <w:t>(0224) 294 0</w:t>
      </w:r>
      <w:r w:rsidR="00F10EAD">
        <w:rPr>
          <w:rStyle w:val="Gl"/>
          <w:rFonts w:ascii="Verdana" w:hAnsi="Verdana"/>
          <w:b w:val="0"/>
          <w:sz w:val="18"/>
          <w:szCs w:val="18"/>
        </w:rPr>
        <w:t>5</w:t>
      </w:r>
      <w:r w:rsidR="00D23B7D" w:rsidRPr="0046767E">
        <w:rPr>
          <w:rStyle w:val="Gl"/>
          <w:rFonts w:ascii="Verdana" w:hAnsi="Verdana"/>
          <w:b w:val="0"/>
          <w:sz w:val="18"/>
          <w:szCs w:val="18"/>
        </w:rPr>
        <w:t xml:space="preserve"> </w:t>
      </w:r>
      <w:r w:rsidR="00F10EAD">
        <w:rPr>
          <w:rStyle w:val="Gl"/>
          <w:rFonts w:ascii="Verdana" w:hAnsi="Verdana"/>
          <w:b w:val="0"/>
          <w:sz w:val="18"/>
          <w:szCs w:val="18"/>
        </w:rPr>
        <w:t>01</w:t>
      </w:r>
    </w:p>
    <w:p w:rsidR="000540B0" w:rsidRDefault="000540B0" w:rsidP="00BB6094">
      <w:pPr>
        <w:jc w:val="both"/>
        <w:rPr>
          <w:rStyle w:val="Gl"/>
          <w:rFonts w:ascii="Verdana" w:hAnsi="Verdana"/>
          <w:b w:val="0"/>
          <w:sz w:val="18"/>
          <w:szCs w:val="18"/>
        </w:rPr>
      </w:pPr>
    </w:p>
    <w:p w:rsidR="00F26E66" w:rsidRPr="00733059" w:rsidRDefault="009378AB" w:rsidP="009378AB">
      <w:pPr>
        <w:jc w:val="center"/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lastRenderedPageBreak/>
        <w:t>TEKLİF MEKTUBU</w:t>
      </w:r>
    </w:p>
    <w:p w:rsidR="0017088F" w:rsidRPr="00733059" w:rsidRDefault="0017088F" w:rsidP="0017088F">
      <w:pPr>
        <w:jc w:val="center"/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17088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17088F">
      <w:pPr>
        <w:jc w:val="center"/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B62059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 xml:space="preserve">Tarih: </w:t>
      </w:r>
      <w:proofErr w:type="gramStart"/>
      <w:r w:rsidR="0070295D">
        <w:rPr>
          <w:rFonts w:ascii="Verdana" w:hAnsi="Verdana"/>
          <w:b/>
          <w:sz w:val="16"/>
          <w:szCs w:val="16"/>
        </w:rPr>
        <w:t>….</w:t>
      </w:r>
      <w:proofErr w:type="gramEnd"/>
      <w:r w:rsidR="00856AC2">
        <w:rPr>
          <w:rFonts w:ascii="Verdana" w:hAnsi="Verdana"/>
          <w:b/>
          <w:sz w:val="16"/>
          <w:szCs w:val="16"/>
        </w:rPr>
        <w:t>/…./</w:t>
      </w:r>
      <w:r w:rsidR="00DE743A">
        <w:rPr>
          <w:rFonts w:ascii="Verdana" w:hAnsi="Verdana"/>
          <w:b/>
          <w:sz w:val="16"/>
          <w:szCs w:val="16"/>
        </w:rPr>
        <w:t>2016</w:t>
      </w:r>
    </w:p>
    <w:p w:rsidR="00427EE5" w:rsidRDefault="00427EE5" w:rsidP="0017088F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427EE5">
            <w:pPr>
              <w:spacing w:line="360" w:lineRule="auto"/>
              <w:jc w:val="both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427EE5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427EE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427EE5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427EE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427EE5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427EE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427EE5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427EE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427EE5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 xml:space="preserve">Telefon ve </w:t>
            </w:r>
            <w:proofErr w:type="spellStart"/>
            <w:r w:rsidRPr="003B3F4E">
              <w:rPr>
                <w:rFonts w:ascii="Verdana" w:hAnsi="Verdana"/>
                <w:b/>
                <w:sz w:val="16"/>
                <w:szCs w:val="16"/>
              </w:rPr>
              <w:t>Fax</w:t>
            </w:r>
            <w:proofErr w:type="spellEnd"/>
            <w:r w:rsidRPr="003B3F4E">
              <w:rPr>
                <w:rFonts w:ascii="Verdana" w:hAnsi="Verdana"/>
                <w:b/>
                <w:sz w:val="16"/>
                <w:szCs w:val="16"/>
              </w:rPr>
              <w:t xml:space="preserve">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427EE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427EE5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427EE5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17088F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09"/>
        <w:gridCol w:w="1300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E36874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2A6E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2A6E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Default="0053200C" w:rsidP="002A6E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  <w:p w:rsidR="00DE743A" w:rsidRPr="002E24A1" w:rsidRDefault="007736BE" w:rsidP="002A6E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(adet</w:t>
            </w:r>
            <w:r w:rsidR="00DE743A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2A6E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2A6E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7736BE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6BE" w:rsidRPr="00410A74" w:rsidRDefault="007736BE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736BE" w:rsidRPr="009818D6" w:rsidRDefault="007736BE" w:rsidP="00D415B1">
            <w:pPr>
              <w:tabs>
                <w:tab w:val="left" w:pos="851"/>
              </w:tabs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736BE">
              <w:rPr>
                <w:rFonts w:ascii="Calibri" w:hAnsi="Calibri" w:cs="Arial TUR"/>
                <w:color w:val="000000"/>
                <w:sz w:val="22"/>
                <w:szCs w:val="22"/>
              </w:rPr>
              <w:t xml:space="preserve">GT730 DDR3 2 GB 128bit </w:t>
            </w:r>
            <w:proofErr w:type="spellStart"/>
            <w:r w:rsidRPr="007736BE">
              <w:rPr>
                <w:rFonts w:ascii="Calibri" w:hAnsi="Calibri" w:cs="Arial TUR"/>
                <w:color w:val="000000"/>
                <w:sz w:val="22"/>
                <w:szCs w:val="22"/>
              </w:rPr>
              <w:t>Nvidia</w:t>
            </w:r>
            <w:proofErr w:type="spellEnd"/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36BE" w:rsidRPr="00F26E66" w:rsidRDefault="007736BE" w:rsidP="004848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36BE" w:rsidRPr="00F26E66" w:rsidRDefault="007736BE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6BE" w:rsidRPr="00F26E66" w:rsidRDefault="007736BE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736BE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736BE" w:rsidRPr="00410A74" w:rsidRDefault="007736BE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736BE" w:rsidRPr="009818D6" w:rsidRDefault="007736BE" w:rsidP="00D415B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736BE">
              <w:rPr>
                <w:rFonts w:ascii="Verdana" w:hAnsi="Verdana" w:cs="Calibri"/>
                <w:color w:val="000000"/>
                <w:sz w:val="16"/>
                <w:szCs w:val="16"/>
              </w:rPr>
              <w:t>500W Güç Kaynağı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36BE" w:rsidRPr="00F26E66" w:rsidRDefault="007736BE" w:rsidP="004848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36BE" w:rsidRPr="00F26E66" w:rsidRDefault="007736BE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7736BE" w:rsidRPr="00F26E66" w:rsidRDefault="007736BE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736BE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736BE" w:rsidRPr="00410A74" w:rsidRDefault="007736BE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736BE" w:rsidRPr="009818D6" w:rsidRDefault="007736BE" w:rsidP="00D415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7736BE">
              <w:rPr>
                <w:rFonts w:ascii="Verdana" w:hAnsi="Verdana" w:cs="Calibri"/>
                <w:color w:val="000000"/>
                <w:sz w:val="16"/>
                <w:szCs w:val="16"/>
              </w:rPr>
              <w:t>Core</w:t>
            </w:r>
            <w:proofErr w:type="spellEnd"/>
            <w:r w:rsidRPr="007736B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İ7 4790K Soket 1150 4.0GHz 8MB Önbellek İşlemci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36BE" w:rsidRPr="00F26E66" w:rsidRDefault="007736BE" w:rsidP="004848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36BE" w:rsidRPr="00F26E66" w:rsidRDefault="007736BE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7736BE" w:rsidRPr="00F26E66" w:rsidRDefault="007736BE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736BE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736BE" w:rsidRPr="00410A74" w:rsidRDefault="007736BE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736BE" w:rsidRDefault="007736BE" w:rsidP="00D415B1">
            <w:pPr>
              <w:tabs>
                <w:tab w:val="left" w:pos="851"/>
              </w:tabs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736BE">
              <w:rPr>
                <w:rFonts w:ascii="Verdana" w:hAnsi="Verdana" w:cs="Calibri"/>
                <w:color w:val="000000"/>
                <w:sz w:val="16"/>
                <w:szCs w:val="16"/>
              </w:rPr>
              <w:t>8GB DDR3 1600 MHz CL9 Siyah Tek Modül Ram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36BE" w:rsidRPr="00F26E66" w:rsidRDefault="007736BE" w:rsidP="00DE74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36BE" w:rsidRPr="00F26E66" w:rsidRDefault="007736BE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7736BE" w:rsidRPr="00F26E66" w:rsidRDefault="007736BE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312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635D36">
            <w:pPr>
              <w:tabs>
                <w:tab w:val="left" w:pos="851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F237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312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635D3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C9040A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6446C" w:rsidRPr="00410A74" w:rsidRDefault="0086446C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7-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6446C" w:rsidRPr="00410A74" w:rsidRDefault="0086446C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8-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6446C" w:rsidRPr="00410A74" w:rsidRDefault="0086446C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9-</w:t>
            </w:r>
          </w:p>
        </w:tc>
        <w:tc>
          <w:tcPr>
            <w:tcW w:w="50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410A74" w:rsidRDefault="0086446C" w:rsidP="00B676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10-</w:t>
            </w:r>
          </w:p>
        </w:tc>
        <w:tc>
          <w:tcPr>
            <w:tcW w:w="50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F26E66" w:rsidRDefault="0086446C" w:rsidP="002A6EB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2A6EB8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95021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53200C">
      <w:pPr>
        <w:spacing w:line="276" w:lineRule="auto"/>
        <w:jc w:val="both"/>
        <w:rPr>
          <w:rFonts w:ascii="Verdana" w:hAnsi="Verdana"/>
          <w:b/>
        </w:rPr>
      </w:pPr>
    </w:p>
    <w:p w:rsidR="0053200C" w:rsidRPr="00337F4E" w:rsidRDefault="0053200C" w:rsidP="00B62059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 xml:space="preserve">( </w:t>
      </w:r>
      <w:proofErr w:type="gramStart"/>
      <w:r w:rsidR="00410A74" w:rsidRPr="00337F4E">
        <w:rPr>
          <w:rFonts w:ascii="Verdana" w:hAnsi="Verdana"/>
          <w:b/>
          <w:sz w:val="18"/>
          <w:szCs w:val="18"/>
        </w:rPr>
        <w:t>……</w:t>
      </w:r>
      <w:proofErr w:type="gramEnd"/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</w:t>
      </w:r>
      <w:proofErr w:type="gramStart"/>
      <w:r w:rsidRPr="00337F4E">
        <w:rPr>
          <w:rFonts w:ascii="Verdana" w:hAnsi="Verdana"/>
          <w:sz w:val="18"/>
          <w:szCs w:val="18"/>
        </w:rPr>
        <w:t>………………..</w:t>
      </w:r>
      <w:proofErr w:type="gramEnd"/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53200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proofErr w:type="gramStart"/>
      <w:r w:rsidRPr="00337F4E">
        <w:rPr>
          <w:rFonts w:ascii="Verdana" w:hAnsi="Verdana"/>
          <w:b/>
          <w:sz w:val="18"/>
          <w:szCs w:val="18"/>
        </w:rPr>
        <w:t>….</w:t>
      </w:r>
      <w:proofErr w:type="gramEnd"/>
      <w:r w:rsidRPr="00337F4E">
        <w:rPr>
          <w:rFonts w:ascii="Verdana" w:hAnsi="Verdana"/>
          <w:b/>
          <w:sz w:val="18"/>
          <w:szCs w:val="18"/>
        </w:rPr>
        <w:t>/…./20</w:t>
      </w:r>
      <w:r w:rsidR="008B29E1">
        <w:rPr>
          <w:rFonts w:ascii="Verdana" w:hAnsi="Verdana"/>
          <w:b/>
          <w:sz w:val="18"/>
          <w:szCs w:val="18"/>
        </w:rPr>
        <w:t>1</w:t>
      </w:r>
      <w:r w:rsidR="00DE743A">
        <w:rPr>
          <w:rFonts w:ascii="Verdana" w:hAnsi="Verdana"/>
          <w:b/>
          <w:sz w:val="18"/>
          <w:szCs w:val="18"/>
        </w:rPr>
        <w:t>6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53200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proofErr w:type="gramStart"/>
      <w:r w:rsidR="0072446D">
        <w:rPr>
          <w:rFonts w:ascii="Verdana" w:hAnsi="Verdana"/>
          <w:b/>
          <w:sz w:val="18"/>
          <w:szCs w:val="18"/>
        </w:rPr>
        <w:t>…………….</w:t>
      </w:r>
      <w:proofErr w:type="gramEnd"/>
      <w:r w:rsidR="0072446D">
        <w:rPr>
          <w:rFonts w:ascii="Verdana" w:hAnsi="Verdana"/>
          <w:b/>
          <w:sz w:val="18"/>
          <w:szCs w:val="18"/>
        </w:rPr>
        <w:t xml:space="preserve">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53200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</w:t>
      </w:r>
      <w:proofErr w:type="gramStart"/>
      <w:r w:rsidRPr="00337F4E">
        <w:rPr>
          <w:rFonts w:ascii="Verdana" w:hAnsi="Verdana"/>
          <w:sz w:val="18"/>
          <w:szCs w:val="18"/>
        </w:rPr>
        <w:t>…….</w:t>
      </w:r>
      <w:proofErr w:type="gramEnd"/>
      <w:r w:rsidRPr="00337F4E">
        <w:rPr>
          <w:rFonts w:ascii="Verdana" w:hAnsi="Verdana"/>
          <w:sz w:val="18"/>
          <w:szCs w:val="18"/>
        </w:rPr>
        <w:t xml:space="preserve"> (gün/ay/yıl) garanti taahhüt ediyorum.</w:t>
      </w:r>
    </w:p>
    <w:p w:rsidR="00A24561" w:rsidRPr="00337F4E" w:rsidRDefault="00C24C39" w:rsidP="00F8333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5-</w:t>
      </w:r>
      <w:r w:rsidRPr="00337F4E">
        <w:rPr>
          <w:rFonts w:ascii="Verdana" w:hAnsi="Verdana"/>
          <w:sz w:val="18"/>
          <w:szCs w:val="18"/>
        </w:rPr>
        <w:t xml:space="preserve"> </w:t>
      </w:r>
      <w:r w:rsidR="00A24561" w:rsidRPr="00337F4E">
        <w:rPr>
          <w:rFonts w:ascii="Verdana" w:hAnsi="Verdana"/>
          <w:sz w:val="18"/>
          <w:szCs w:val="18"/>
        </w:rPr>
        <w:t>Teklifi</w:t>
      </w:r>
      <w:r w:rsidR="00C03F94">
        <w:rPr>
          <w:rFonts w:ascii="Verdana" w:hAnsi="Verdana"/>
          <w:sz w:val="18"/>
          <w:szCs w:val="18"/>
        </w:rPr>
        <w:t>mizi</w:t>
      </w:r>
      <w:r w:rsidR="00A24561" w:rsidRPr="00337F4E">
        <w:rPr>
          <w:rFonts w:ascii="Verdana" w:hAnsi="Verdana"/>
          <w:sz w:val="18"/>
          <w:szCs w:val="18"/>
        </w:rPr>
        <w:t>n kabul edilmesi halinde sipariş yazı</w:t>
      </w:r>
      <w:r w:rsidR="00337F4E">
        <w:rPr>
          <w:rFonts w:ascii="Verdana" w:hAnsi="Verdana"/>
          <w:sz w:val="18"/>
          <w:szCs w:val="18"/>
        </w:rPr>
        <w:t>sın</w:t>
      </w:r>
      <w:r w:rsidR="00A24561" w:rsidRPr="00337F4E">
        <w:rPr>
          <w:rFonts w:ascii="Verdana" w:hAnsi="Verdana"/>
          <w:sz w:val="18"/>
          <w:szCs w:val="18"/>
        </w:rPr>
        <w:t>ın</w:t>
      </w:r>
      <w:r w:rsidR="00B62059">
        <w:rPr>
          <w:rFonts w:ascii="Verdana" w:hAnsi="Verdana"/>
          <w:sz w:val="18"/>
          <w:szCs w:val="18"/>
        </w:rPr>
        <w:t>,</w:t>
      </w:r>
      <w:r w:rsidR="00A24561" w:rsidRPr="00337F4E">
        <w:rPr>
          <w:rFonts w:ascii="Verdana" w:hAnsi="Verdana"/>
          <w:sz w:val="18"/>
          <w:szCs w:val="18"/>
        </w:rPr>
        <w:t xml:space="preserve"> </w:t>
      </w:r>
      <w:r w:rsidR="00B62059">
        <w:rPr>
          <w:rFonts w:ascii="Verdana" w:hAnsi="Verdana"/>
          <w:sz w:val="18"/>
          <w:szCs w:val="18"/>
        </w:rPr>
        <w:t>y</w:t>
      </w:r>
      <w:r w:rsidRPr="00337F4E">
        <w:rPr>
          <w:rFonts w:ascii="Verdana" w:hAnsi="Verdana"/>
          <w:sz w:val="18"/>
          <w:szCs w:val="18"/>
        </w:rPr>
        <w:t>ukarıda yer alan;</w:t>
      </w:r>
      <w:r w:rsidR="000A2AC8" w:rsidRPr="00337F4E">
        <w:rPr>
          <w:rFonts w:ascii="Verdana" w:hAnsi="Verdana"/>
          <w:sz w:val="18"/>
          <w:szCs w:val="18"/>
        </w:rPr>
        <w:t xml:space="preserve"> </w:t>
      </w:r>
      <w:r w:rsidR="008014F6" w:rsidRPr="008014F6">
        <w:rPr>
          <w:rFonts w:ascii="Verdana" w:hAnsi="Verdana"/>
          <w:sz w:val="32"/>
          <w:szCs w:val="32"/>
        </w:rPr>
        <w:sym w:font="Wingdings" w:char="F0AC"/>
      </w:r>
    </w:p>
    <w:p w:rsidR="00A24561" w:rsidRPr="00337F4E" w:rsidRDefault="00A24561" w:rsidP="00B62059">
      <w:pPr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 w:rsidRPr="00C03F94">
        <w:rPr>
          <w:rFonts w:ascii="Verdana" w:hAnsi="Verdana"/>
          <w:b/>
          <w:sz w:val="18"/>
          <w:szCs w:val="18"/>
          <w:shd w:val="clear" w:color="auto" w:fill="CCCCCC"/>
        </w:rPr>
        <w:sym w:font="Wingdings" w:char="00A8"/>
      </w:r>
      <w:r w:rsidRPr="00337F4E">
        <w:rPr>
          <w:rFonts w:ascii="Verdana" w:hAnsi="Verdana"/>
          <w:sz w:val="18"/>
          <w:szCs w:val="18"/>
        </w:rPr>
        <w:t xml:space="preserve"> </w:t>
      </w:r>
      <w:r w:rsidR="000A2AC8"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>E</w:t>
      </w:r>
      <w:r w:rsidR="000A2AC8" w:rsidRPr="00337F4E">
        <w:rPr>
          <w:rFonts w:ascii="Verdana" w:hAnsi="Verdana"/>
          <w:sz w:val="18"/>
          <w:szCs w:val="18"/>
        </w:rPr>
        <w:t>lektronik posta adresime ve</w:t>
      </w:r>
      <w:r w:rsidR="00474A0A">
        <w:rPr>
          <w:rFonts w:ascii="Verdana" w:hAnsi="Verdana"/>
          <w:sz w:val="18"/>
          <w:szCs w:val="18"/>
        </w:rPr>
        <w:t>ya</w:t>
      </w:r>
      <w:r w:rsidR="000A2AC8" w:rsidRPr="00337F4E">
        <w:rPr>
          <w:rFonts w:ascii="Verdana" w:hAnsi="Verdana"/>
          <w:sz w:val="18"/>
          <w:szCs w:val="18"/>
        </w:rPr>
        <w:t xml:space="preserve"> faks numarama tebligat yapılmasını kabul ediyorum.</w:t>
      </w:r>
    </w:p>
    <w:p w:rsidR="00474A0A" w:rsidRPr="00337F4E" w:rsidRDefault="00A24561" w:rsidP="008014F6">
      <w:pPr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  <w:shd w:val="clear" w:color="auto" w:fill="CCCCCC"/>
        </w:rPr>
        <w:sym w:font="Wingdings" w:char="00A8"/>
      </w:r>
      <w:r w:rsidRPr="00337F4E">
        <w:rPr>
          <w:rFonts w:ascii="Verdana" w:hAnsi="Verdana"/>
          <w:sz w:val="18"/>
          <w:szCs w:val="18"/>
        </w:rPr>
        <w:t xml:space="preserve"> </w:t>
      </w:r>
      <w:r w:rsidR="000A2AC8"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>E</w:t>
      </w:r>
      <w:r w:rsidR="000A2AC8" w:rsidRPr="00337F4E">
        <w:rPr>
          <w:rFonts w:ascii="Verdana" w:hAnsi="Verdana"/>
          <w:sz w:val="18"/>
          <w:szCs w:val="18"/>
        </w:rPr>
        <w:t>lektronik posta adresime ve</w:t>
      </w:r>
      <w:r w:rsidR="00474A0A">
        <w:rPr>
          <w:rFonts w:ascii="Verdana" w:hAnsi="Verdana"/>
          <w:sz w:val="18"/>
          <w:szCs w:val="18"/>
        </w:rPr>
        <w:t>ya</w:t>
      </w:r>
      <w:r w:rsidR="000A2AC8" w:rsidRPr="00337F4E">
        <w:rPr>
          <w:rFonts w:ascii="Verdana" w:hAnsi="Verdana"/>
          <w:sz w:val="18"/>
          <w:szCs w:val="18"/>
        </w:rPr>
        <w:t xml:space="preserve"> faks numarama tebligat yapılmasını kabul etmiyorum</w:t>
      </w:r>
      <w:r w:rsidR="008014F6">
        <w:rPr>
          <w:rFonts w:ascii="Verdana" w:hAnsi="Verdana"/>
          <w:sz w:val="18"/>
          <w:szCs w:val="18"/>
        </w:rPr>
        <w:t>.</w:t>
      </w:r>
    </w:p>
    <w:p w:rsidR="00337F4E" w:rsidRDefault="008014F6" w:rsidP="00337F4E">
      <w:pPr>
        <w:tabs>
          <w:tab w:val="left" w:pos="885"/>
        </w:tabs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8014F6">
        <w:rPr>
          <w:rFonts w:ascii="Verdana" w:hAnsi="Verdana"/>
          <w:sz w:val="32"/>
          <w:szCs w:val="32"/>
        </w:rPr>
        <w:sym w:font="Wingdings" w:char="F0AC"/>
      </w:r>
      <w:r w:rsidR="00B34D08">
        <w:rPr>
          <w:rFonts w:ascii="Verdana" w:hAnsi="Verdana"/>
          <w:b/>
          <w:sz w:val="16"/>
          <w:szCs w:val="16"/>
        </w:rPr>
        <w:t xml:space="preserve">Teklif veren istekli </w:t>
      </w:r>
      <w:r w:rsidRPr="008014F6">
        <w:rPr>
          <w:rFonts w:ascii="Verdana" w:hAnsi="Verdana"/>
          <w:b/>
          <w:sz w:val="16"/>
          <w:szCs w:val="16"/>
        </w:rPr>
        <w:t>kabul ettiği seçeneği yazacaktır.</w:t>
      </w:r>
    </w:p>
    <w:p w:rsidR="008014F6" w:rsidRPr="008014F6" w:rsidRDefault="008014F6" w:rsidP="00337F4E">
      <w:pPr>
        <w:tabs>
          <w:tab w:val="left" w:pos="885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F83333" w:rsidRDefault="00FE291A" w:rsidP="00F83333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F83333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F83333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6BE" w:rsidRDefault="008B29E1" w:rsidP="00D73FBC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</w:p>
    <w:p w:rsidR="007736BE" w:rsidRDefault="007736BE" w:rsidP="007736BE">
      <w:pPr>
        <w:rPr>
          <w:rFonts w:ascii="Verdana" w:hAnsi="Verdana"/>
          <w:sz w:val="18"/>
          <w:szCs w:val="18"/>
        </w:rPr>
      </w:pPr>
    </w:p>
    <w:p w:rsidR="00D73FBC" w:rsidRPr="007736BE" w:rsidRDefault="00D73FBC" w:rsidP="007736BE">
      <w:pPr>
        <w:rPr>
          <w:rFonts w:ascii="Verdana" w:hAnsi="Verdana"/>
          <w:sz w:val="18"/>
          <w:szCs w:val="18"/>
        </w:rPr>
        <w:sectPr w:rsidR="00D73FBC" w:rsidRPr="007736BE" w:rsidSect="00D73FBC">
          <w:pgSz w:w="11906" w:h="16838"/>
          <w:pgMar w:top="1134" w:right="1417" w:bottom="1079" w:left="1417" w:header="708" w:footer="708" w:gutter="0"/>
          <w:cols w:space="708"/>
          <w:docGrid w:linePitch="360"/>
        </w:sectPr>
      </w:pPr>
    </w:p>
    <w:p w:rsidR="00926CC2" w:rsidRPr="002E0EB9" w:rsidRDefault="00926CC2" w:rsidP="007736BE">
      <w:pPr>
        <w:jc w:val="center"/>
        <w:rPr>
          <w:b/>
        </w:rPr>
      </w:pPr>
    </w:p>
    <w:sectPr w:rsidR="00926CC2" w:rsidRPr="002E0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15" w:rsidRDefault="00A44215" w:rsidP="0043275F">
      <w:r>
        <w:separator/>
      </w:r>
    </w:p>
  </w:endnote>
  <w:endnote w:type="continuationSeparator" w:id="0">
    <w:p w:rsidR="00A44215" w:rsidRDefault="00A44215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15" w:rsidRDefault="00A44215" w:rsidP="0043275F">
      <w:r>
        <w:separator/>
      </w:r>
    </w:p>
  </w:footnote>
  <w:footnote w:type="continuationSeparator" w:id="0">
    <w:p w:rsidR="00A44215" w:rsidRDefault="00A44215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>
    <w:nsid w:val="0F306213"/>
    <w:multiLevelType w:val="hybridMultilevel"/>
    <w:tmpl w:val="500AF3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796ACC"/>
    <w:multiLevelType w:val="hybridMultilevel"/>
    <w:tmpl w:val="500AF3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81AE0"/>
    <w:multiLevelType w:val="hybridMultilevel"/>
    <w:tmpl w:val="500AF3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C69650C"/>
    <w:multiLevelType w:val="hybridMultilevel"/>
    <w:tmpl w:val="500AF3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9011E8"/>
    <w:multiLevelType w:val="hybridMultilevel"/>
    <w:tmpl w:val="500AF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C02E3"/>
    <w:multiLevelType w:val="hybridMultilevel"/>
    <w:tmpl w:val="BF861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AD"/>
    <w:rsid w:val="00003EB5"/>
    <w:rsid w:val="00026BC6"/>
    <w:rsid w:val="00030083"/>
    <w:rsid w:val="00030394"/>
    <w:rsid w:val="000454F1"/>
    <w:rsid w:val="00046253"/>
    <w:rsid w:val="00053549"/>
    <w:rsid w:val="000540B0"/>
    <w:rsid w:val="000647A6"/>
    <w:rsid w:val="00080529"/>
    <w:rsid w:val="000875E8"/>
    <w:rsid w:val="00096BB9"/>
    <w:rsid w:val="000A2AC8"/>
    <w:rsid w:val="000B67FE"/>
    <w:rsid w:val="000C1F76"/>
    <w:rsid w:val="000D0B63"/>
    <w:rsid w:val="000E0326"/>
    <w:rsid w:val="00106237"/>
    <w:rsid w:val="00124BAF"/>
    <w:rsid w:val="00130B31"/>
    <w:rsid w:val="001428D6"/>
    <w:rsid w:val="0017088F"/>
    <w:rsid w:val="00173ACD"/>
    <w:rsid w:val="00190F78"/>
    <w:rsid w:val="00193706"/>
    <w:rsid w:val="001C4ABC"/>
    <w:rsid w:val="001C60B1"/>
    <w:rsid w:val="001D6F44"/>
    <w:rsid w:val="001E5066"/>
    <w:rsid w:val="001E5D22"/>
    <w:rsid w:val="001E639B"/>
    <w:rsid w:val="001F41B9"/>
    <w:rsid w:val="00200A51"/>
    <w:rsid w:val="00201277"/>
    <w:rsid w:val="00201666"/>
    <w:rsid w:val="0023518D"/>
    <w:rsid w:val="002367C1"/>
    <w:rsid w:val="002374C9"/>
    <w:rsid w:val="00262CD7"/>
    <w:rsid w:val="00272451"/>
    <w:rsid w:val="00273A61"/>
    <w:rsid w:val="00276C2A"/>
    <w:rsid w:val="002772E3"/>
    <w:rsid w:val="002A6EB8"/>
    <w:rsid w:val="002D18EA"/>
    <w:rsid w:val="002E0D57"/>
    <w:rsid w:val="002E24A1"/>
    <w:rsid w:val="002E5D75"/>
    <w:rsid w:val="002F627A"/>
    <w:rsid w:val="002F711B"/>
    <w:rsid w:val="0030705D"/>
    <w:rsid w:val="003164AE"/>
    <w:rsid w:val="0032320F"/>
    <w:rsid w:val="00326994"/>
    <w:rsid w:val="0032786C"/>
    <w:rsid w:val="003307EF"/>
    <w:rsid w:val="00331657"/>
    <w:rsid w:val="0033525F"/>
    <w:rsid w:val="00337F4E"/>
    <w:rsid w:val="00341E8F"/>
    <w:rsid w:val="0034620B"/>
    <w:rsid w:val="00346E3B"/>
    <w:rsid w:val="00370F56"/>
    <w:rsid w:val="003A4750"/>
    <w:rsid w:val="003B3F4E"/>
    <w:rsid w:val="003C5AD3"/>
    <w:rsid w:val="003E1776"/>
    <w:rsid w:val="003E7F4F"/>
    <w:rsid w:val="004055C8"/>
    <w:rsid w:val="00406A91"/>
    <w:rsid w:val="00410A74"/>
    <w:rsid w:val="00422021"/>
    <w:rsid w:val="0042209D"/>
    <w:rsid w:val="00427EE5"/>
    <w:rsid w:val="00432231"/>
    <w:rsid w:val="0043275F"/>
    <w:rsid w:val="00443184"/>
    <w:rsid w:val="00443BA1"/>
    <w:rsid w:val="0046767E"/>
    <w:rsid w:val="00474A0A"/>
    <w:rsid w:val="004751BA"/>
    <w:rsid w:val="00493583"/>
    <w:rsid w:val="004C1FEB"/>
    <w:rsid w:val="004D20FF"/>
    <w:rsid w:val="004D38F7"/>
    <w:rsid w:val="004F4700"/>
    <w:rsid w:val="004F4BD2"/>
    <w:rsid w:val="00507826"/>
    <w:rsid w:val="00515BB0"/>
    <w:rsid w:val="0053200C"/>
    <w:rsid w:val="00543C81"/>
    <w:rsid w:val="00563272"/>
    <w:rsid w:val="005735D9"/>
    <w:rsid w:val="005905A2"/>
    <w:rsid w:val="005B3EE3"/>
    <w:rsid w:val="005C6CED"/>
    <w:rsid w:val="005D5A10"/>
    <w:rsid w:val="005D7594"/>
    <w:rsid w:val="005F03B0"/>
    <w:rsid w:val="005F5C53"/>
    <w:rsid w:val="0060247C"/>
    <w:rsid w:val="006024CB"/>
    <w:rsid w:val="00611F46"/>
    <w:rsid w:val="00613765"/>
    <w:rsid w:val="006229FB"/>
    <w:rsid w:val="006414C1"/>
    <w:rsid w:val="00655AE7"/>
    <w:rsid w:val="00686C1F"/>
    <w:rsid w:val="00687A24"/>
    <w:rsid w:val="00695347"/>
    <w:rsid w:val="00695E84"/>
    <w:rsid w:val="00697168"/>
    <w:rsid w:val="006A0D1B"/>
    <w:rsid w:val="006A44C6"/>
    <w:rsid w:val="006B0703"/>
    <w:rsid w:val="006B6329"/>
    <w:rsid w:val="006B6C1F"/>
    <w:rsid w:val="006C3F10"/>
    <w:rsid w:val="006D0037"/>
    <w:rsid w:val="006D76A8"/>
    <w:rsid w:val="006E2ED8"/>
    <w:rsid w:val="007028A2"/>
    <w:rsid w:val="0070295D"/>
    <w:rsid w:val="00711991"/>
    <w:rsid w:val="00711B21"/>
    <w:rsid w:val="0072446D"/>
    <w:rsid w:val="00731673"/>
    <w:rsid w:val="00733059"/>
    <w:rsid w:val="007404AF"/>
    <w:rsid w:val="00742C22"/>
    <w:rsid w:val="00744C52"/>
    <w:rsid w:val="007477D0"/>
    <w:rsid w:val="0075633D"/>
    <w:rsid w:val="00757F5D"/>
    <w:rsid w:val="007669A6"/>
    <w:rsid w:val="0077316F"/>
    <w:rsid w:val="007736BE"/>
    <w:rsid w:val="00780540"/>
    <w:rsid w:val="007909C3"/>
    <w:rsid w:val="00790E21"/>
    <w:rsid w:val="007A39FC"/>
    <w:rsid w:val="007C706C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446C"/>
    <w:rsid w:val="00883095"/>
    <w:rsid w:val="00887595"/>
    <w:rsid w:val="008907E2"/>
    <w:rsid w:val="00897C47"/>
    <w:rsid w:val="008A5F56"/>
    <w:rsid w:val="008B29E1"/>
    <w:rsid w:val="008B4EBD"/>
    <w:rsid w:val="008C164B"/>
    <w:rsid w:val="008D23B1"/>
    <w:rsid w:val="008E7F03"/>
    <w:rsid w:val="009122F5"/>
    <w:rsid w:val="00917548"/>
    <w:rsid w:val="0092279C"/>
    <w:rsid w:val="00926CC2"/>
    <w:rsid w:val="009378AB"/>
    <w:rsid w:val="00950217"/>
    <w:rsid w:val="00955299"/>
    <w:rsid w:val="009571B2"/>
    <w:rsid w:val="009818D6"/>
    <w:rsid w:val="00985EDD"/>
    <w:rsid w:val="009A4655"/>
    <w:rsid w:val="00A24561"/>
    <w:rsid w:val="00A34FEA"/>
    <w:rsid w:val="00A44215"/>
    <w:rsid w:val="00A5756C"/>
    <w:rsid w:val="00A63E2D"/>
    <w:rsid w:val="00A7103E"/>
    <w:rsid w:val="00A81F5C"/>
    <w:rsid w:val="00AA0962"/>
    <w:rsid w:val="00AA3496"/>
    <w:rsid w:val="00AB54D6"/>
    <w:rsid w:val="00AD4A65"/>
    <w:rsid w:val="00AE0F5C"/>
    <w:rsid w:val="00AF22A7"/>
    <w:rsid w:val="00AF443B"/>
    <w:rsid w:val="00AF699F"/>
    <w:rsid w:val="00B03793"/>
    <w:rsid w:val="00B17A95"/>
    <w:rsid w:val="00B34B82"/>
    <w:rsid w:val="00B34D08"/>
    <w:rsid w:val="00B4545B"/>
    <w:rsid w:val="00B54AA6"/>
    <w:rsid w:val="00B60562"/>
    <w:rsid w:val="00B62059"/>
    <w:rsid w:val="00B64BB5"/>
    <w:rsid w:val="00B66F03"/>
    <w:rsid w:val="00B676B8"/>
    <w:rsid w:val="00B80839"/>
    <w:rsid w:val="00B8185D"/>
    <w:rsid w:val="00B8518C"/>
    <w:rsid w:val="00BA4820"/>
    <w:rsid w:val="00BA4CD5"/>
    <w:rsid w:val="00BB5182"/>
    <w:rsid w:val="00BB6094"/>
    <w:rsid w:val="00BC07D8"/>
    <w:rsid w:val="00BD7189"/>
    <w:rsid w:val="00BE09BA"/>
    <w:rsid w:val="00BE4AEB"/>
    <w:rsid w:val="00BE5204"/>
    <w:rsid w:val="00C03F94"/>
    <w:rsid w:val="00C069E4"/>
    <w:rsid w:val="00C10FE4"/>
    <w:rsid w:val="00C17E81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9040A"/>
    <w:rsid w:val="00C96104"/>
    <w:rsid w:val="00C96D75"/>
    <w:rsid w:val="00CA76F1"/>
    <w:rsid w:val="00CB5478"/>
    <w:rsid w:val="00CD534C"/>
    <w:rsid w:val="00CE058B"/>
    <w:rsid w:val="00CE0F82"/>
    <w:rsid w:val="00D23B7D"/>
    <w:rsid w:val="00D270CE"/>
    <w:rsid w:val="00D33F17"/>
    <w:rsid w:val="00D41586"/>
    <w:rsid w:val="00D70DF1"/>
    <w:rsid w:val="00D73FBC"/>
    <w:rsid w:val="00D92E4F"/>
    <w:rsid w:val="00DC737B"/>
    <w:rsid w:val="00DE743A"/>
    <w:rsid w:val="00DF63DD"/>
    <w:rsid w:val="00E00D16"/>
    <w:rsid w:val="00E0649A"/>
    <w:rsid w:val="00E07F65"/>
    <w:rsid w:val="00E12EE4"/>
    <w:rsid w:val="00E15FD4"/>
    <w:rsid w:val="00E2255B"/>
    <w:rsid w:val="00E245F0"/>
    <w:rsid w:val="00E257C5"/>
    <w:rsid w:val="00E26286"/>
    <w:rsid w:val="00E30E0B"/>
    <w:rsid w:val="00E36874"/>
    <w:rsid w:val="00E563D9"/>
    <w:rsid w:val="00E646C3"/>
    <w:rsid w:val="00E70FA2"/>
    <w:rsid w:val="00E74AFC"/>
    <w:rsid w:val="00E8180F"/>
    <w:rsid w:val="00E83825"/>
    <w:rsid w:val="00E918E1"/>
    <w:rsid w:val="00E92EA9"/>
    <w:rsid w:val="00E942BF"/>
    <w:rsid w:val="00EB513A"/>
    <w:rsid w:val="00EC3D09"/>
    <w:rsid w:val="00ED4AFA"/>
    <w:rsid w:val="00EE5BAD"/>
    <w:rsid w:val="00EE6FD0"/>
    <w:rsid w:val="00EF2949"/>
    <w:rsid w:val="00EF2EBB"/>
    <w:rsid w:val="00F044E4"/>
    <w:rsid w:val="00F10EAD"/>
    <w:rsid w:val="00F20304"/>
    <w:rsid w:val="00F20945"/>
    <w:rsid w:val="00F237BE"/>
    <w:rsid w:val="00F23BDA"/>
    <w:rsid w:val="00F26E66"/>
    <w:rsid w:val="00F30242"/>
    <w:rsid w:val="00F30DE9"/>
    <w:rsid w:val="00F56005"/>
    <w:rsid w:val="00F57D0C"/>
    <w:rsid w:val="00F83333"/>
    <w:rsid w:val="00F84E7B"/>
    <w:rsid w:val="00F86380"/>
    <w:rsid w:val="00F97D05"/>
    <w:rsid w:val="00FA4060"/>
    <w:rsid w:val="00FA5F87"/>
    <w:rsid w:val="00FA73CA"/>
    <w:rsid w:val="00FB2C6C"/>
    <w:rsid w:val="00FC6E63"/>
    <w:rsid w:val="00FD300E"/>
    <w:rsid w:val="00FD3B86"/>
    <w:rsid w:val="00FD739B"/>
    <w:rsid w:val="00FD74FA"/>
    <w:rsid w:val="00FE291A"/>
    <w:rsid w:val="00FF0B9B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06A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qFormat/>
    <w:rsid w:val="0043275F"/>
    <w:rPr>
      <w:b/>
      <w:bCs/>
    </w:rPr>
  </w:style>
  <w:style w:type="character" w:styleId="Kpr">
    <w:name w:val="Hyperlink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semiHidden/>
    <w:rsid w:val="00406A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1">
    <w:name w:val="Style1"/>
    <w:basedOn w:val="Normal"/>
    <w:rsid w:val="00F237BE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</w:rPr>
  </w:style>
  <w:style w:type="paragraph" w:customStyle="1" w:styleId="Style4">
    <w:name w:val="Style4"/>
    <w:basedOn w:val="Normal"/>
    <w:rsid w:val="00F237BE"/>
    <w:pPr>
      <w:widowControl w:val="0"/>
      <w:autoSpaceDE w:val="0"/>
      <w:autoSpaceDN w:val="0"/>
      <w:adjustRightInd w:val="0"/>
      <w:spacing w:line="230" w:lineRule="exact"/>
      <w:ind w:firstLine="720"/>
      <w:jc w:val="both"/>
    </w:pPr>
    <w:rPr>
      <w:rFonts w:ascii="Arial" w:hAnsi="Arial" w:cs="Arial"/>
    </w:rPr>
  </w:style>
  <w:style w:type="paragraph" w:customStyle="1" w:styleId="Style5">
    <w:name w:val="Style5"/>
    <w:basedOn w:val="Normal"/>
    <w:rsid w:val="00F237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rsid w:val="00F237BE"/>
    <w:rPr>
      <w:rFonts w:ascii="Arial" w:hAnsi="Arial" w:cs="Arial" w:hint="default"/>
      <w:b/>
      <w:bCs/>
      <w:sz w:val="18"/>
      <w:szCs w:val="18"/>
    </w:rPr>
  </w:style>
  <w:style w:type="paragraph" w:customStyle="1" w:styleId="msonormalcxspilk">
    <w:name w:val="msonormalcxspilk"/>
    <w:basedOn w:val="Normal"/>
    <w:rsid w:val="00F237BE"/>
    <w:pPr>
      <w:spacing w:before="100" w:beforeAutospacing="1" w:after="100" w:afterAutospacing="1"/>
    </w:pPr>
  </w:style>
  <w:style w:type="paragraph" w:customStyle="1" w:styleId="msonormalcxsportacxsporta">
    <w:name w:val="msonormalcxsportacxsporta"/>
    <w:basedOn w:val="Normal"/>
    <w:rsid w:val="00F237BE"/>
    <w:pPr>
      <w:spacing w:before="100" w:beforeAutospacing="1" w:after="100" w:afterAutospacing="1"/>
    </w:pPr>
  </w:style>
  <w:style w:type="paragraph" w:customStyle="1" w:styleId="msonormalcxsportacxspson">
    <w:name w:val="msonormalcxsportacxspson"/>
    <w:basedOn w:val="Normal"/>
    <w:rsid w:val="00F237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06A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qFormat/>
    <w:rsid w:val="0043275F"/>
    <w:rPr>
      <w:b/>
      <w:bCs/>
    </w:rPr>
  </w:style>
  <w:style w:type="character" w:styleId="Kpr">
    <w:name w:val="Hyperlink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semiHidden/>
    <w:rsid w:val="00406A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1">
    <w:name w:val="Style1"/>
    <w:basedOn w:val="Normal"/>
    <w:rsid w:val="00F237BE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</w:rPr>
  </w:style>
  <w:style w:type="paragraph" w:customStyle="1" w:styleId="Style4">
    <w:name w:val="Style4"/>
    <w:basedOn w:val="Normal"/>
    <w:rsid w:val="00F237BE"/>
    <w:pPr>
      <w:widowControl w:val="0"/>
      <w:autoSpaceDE w:val="0"/>
      <w:autoSpaceDN w:val="0"/>
      <w:adjustRightInd w:val="0"/>
      <w:spacing w:line="230" w:lineRule="exact"/>
      <w:ind w:firstLine="720"/>
      <w:jc w:val="both"/>
    </w:pPr>
    <w:rPr>
      <w:rFonts w:ascii="Arial" w:hAnsi="Arial" w:cs="Arial"/>
    </w:rPr>
  </w:style>
  <w:style w:type="paragraph" w:customStyle="1" w:styleId="Style5">
    <w:name w:val="Style5"/>
    <w:basedOn w:val="Normal"/>
    <w:rsid w:val="00F237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rsid w:val="00F237BE"/>
    <w:rPr>
      <w:rFonts w:ascii="Arial" w:hAnsi="Arial" w:cs="Arial" w:hint="default"/>
      <w:b/>
      <w:bCs/>
      <w:sz w:val="18"/>
      <w:szCs w:val="18"/>
    </w:rPr>
  </w:style>
  <w:style w:type="paragraph" w:customStyle="1" w:styleId="msonormalcxspilk">
    <w:name w:val="msonormalcxspilk"/>
    <w:basedOn w:val="Normal"/>
    <w:rsid w:val="00F237BE"/>
    <w:pPr>
      <w:spacing w:before="100" w:beforeAutospacing="1" w:after="100" w:afterAutospacing="1"/>
    </w:pPr>
  </w:style>
  <w:style w:type="paragraph" w:customStyle="1" w:styleId="msonormalcxsportacxsporta">
    <w:name w:val="msonormalcxsportacxsporta"/>
    <w:basedOn w:val="Normal"/>
    <w:rsid w:val="00F237BE"/>
    <w:pPr>
      <w:spacing w:before="100" w:beforeAutospacing="1" w:after="100" w:afterAutospacing="1"/>
    </w:pPr>
  </w:style>
  <w:style w:type="paragraph" w:customStyle="1" w:styleId="msonormalcxsportacxspson">
    <w:name w:val="msonormalcxsportacxspson"/>
    <w:basedOn w:val="Normal"/>
    <w:rsid w:val="00F237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BIDB</cp:lastModifiedBy>
  <cp:revision>3</cp:revision>
  <cp:lastPrinted>2012-04-03T10:55:00Z</cp:lastPrinted>
  <dcterms:created xsi:type="dcterms:W3CDTF">2016-07-26T11:20:00Z</dcterms:created>
  <dcterms:modified xsi:type="dcterms:W3CDTF">2016-07-26T11:21:00Z</dcterms:modified>
</cp:coreProperties>
</file>